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0E7F2" w14:textId="77777777" w:rsidR="003447EF" w:rsidRPr="008543C8" w:rsidRDefault="003447EF" w:rsidP="00731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Załącznik nr 1</w:t>
      </w:r>
    </w:p>
    <w:p w14:paraId="23DF2142" w14:textId="77777777" w:rsidR="003447EF" w:rsidRPr="008543C8" w:rsidRDefault="003447EF" w:rsidP="00731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 </w:t>
      </w:r>
      <w:r w:rsidR="004017F4" w:rsidRPr="008543C8">
        <w:rPr>
          <w:rFonts w:ascii="Times New Roman" w:hAnsi="Times New Roman"/>
          <w:sz w:val="24"/>
          <w:szCs w:val="24"/>
        </w:rPr>
        <w:t>zarządzenia Dyrektora</w:t>
      </w:r>
    </w:p>
    <w:p w14:paraId="48C054C7" w14:textId="3E363402" w:rsidR="00731E2E" w:rsidRDefault="00731E2E" w:rsidP="00731E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3447EF" w:rsidRPr="008543C8">
        <w:rPr>
          <w:rFonts w:ascii="Times New Roman" w:hAnsi="Times New Roman"/>
          <w:sz w:val="24"/>
          <w:szCs w:val="24"/>
        </w:rPr>
        <w:t>Szkoły Podstawowej w Zbiersku</w:t>
      </w:r>
      <w:r w:rsidR="00B84333" w:rsidRPr="008543C8">
        <w:rPr>
          <w:rFonts w:ascii="Times New Roman" w:hAnsi="Times New Roman"/>
          <w:sz w:val="24"/>
          <w:szCs w:val="24"/>
        </w:rPr>
        <w:t xml:space="preserve"> </w:t>
      </w:r>
    </w:p>
    <w:p w14:paraId="486C3640" w14:textId="1C6459C5" w:rsidR="00731E2E" w:rsidRPr="00731E2E" w:rsidRDefault="00731E2E" w:rsidP="00731E2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</w:t>
      </w:r>
      <w:r w:rsidR="002B5295">
        <w:rPr>
          <w:rFonts w:ascii="Times New Roman" w:hAnsi="Times New Roman"/>
          <w:sz w:val="24"/>
          <w:szCs w:val="24"/>
          <w:lang w:eastAsia="pl-PL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B5295">
        <w:rPr>
          <w:rFonts w:ascii="Times New Roman" w:hAnsi="Times New Roman"/>
          <w:sz w:val="24"/>
          <w:szCs w:val="24"/>
          <w:lang w:eastAsia="pl-PL"/>
        </w:rPr>
        <w:t>Nr SP.021.14</w:t>
      </w:r>
      <w:r w:rsidRPr="00731E2E">
        <w:rPr>
          <w:rFonts w:ascii="Times New Roman" w:hAnsi="Times New Roman"/>
          <w:sz w:val="24"/>
          <w:szCs w:val="24"/>
          <w:lang w:eastAsia="pl-PL"/>
        </w:rPr>
        <w:t>.2025</w:t>
      </w:r>
      <w:r w:rsidR="002B52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dn. </w:t>
      </w:r>
      <w:r w:rsidR="002158BB">
        <w:rPr>
          <w:rFonts w:ascii="Times New Roman" w:eastAsia="Times New Roman" w:hAnsi="Times New Roman"/>
          <w:bCs/>
          <w:sz w:val="24"/>
          <w:szCs w:val="24"/>
          <w:lang w:eastAsia="pl-PL"/>
        </w:rPr>
        <w:t>07.11</w:t>
      </w:r>
      <w:r w:rsidRPr="00731E2E">
        <w:rPr>
          <w:rFonts w:ascii="Times New Roman" w:eastAsia="Times New Roman" w:hAnsi="Times New Roman"/>
          <w:bCs/>
          <w:sz w:val="24"/>
          <w:szCs w:val="24"/>
          <w:lang w:eastAsia="pl-PL"/>
        </w:rPr>
        <w:t>.2025r.</w:t>
      </w:r>
    </w:p>
    <w:p w14:paraId="1E797575" w14:textId="77777777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9BD555" w14:textId="77777777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53F0D3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STATUT</w:t>
      </w:r>
    </w:p>
    <w:p w14:paraId="044AAB6B" w14:textId="77777777" w:rsidR="00065806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SZKOŁY</w:t>
      </w:r>
      <w:r w:rsidR="001B4950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="005B5CCE" w:rsidRPr="008543C8">
        <w:rPr>
          <w:rFonts w:ascii="Times New Roman" w:hAnsi="Times New Roman"/>
          <w:b/>
          <w:sz w:val="24"/>
          <w:szCs w:val="24"/>
        </w:rPr>
        <w:t>PODSTAWOWEJ</w:t>
      </w:r>
      <w:r w:rsidR="00AE4B01" w:rsidRPr="008543C8">
        <w:rPr>
          <w:rFonts w:ascii="Times New Roman" w:hAnsi="Times New Roman"/>
          <w:b/>
          <w:sz w:val="24"/>
          <w:szCs w:val="24"/>
        </w:rPr>
        <w:t xml:space="preserve"> IM. JANA III SOBIESKIEGO</w:t>
      </w:r>
      <w:r w:rsidR="00FC38EB" w:rsidRPr="008543C8">
        <w:rPr>
          <w:rFonts w:ascii="Times New Roman" w:hAnsi="Times New Roman"/>
          <w:b/>
          <w:sz w:val="24"/>
          <w:szCs w:val="24"/>
        </w:rPr>
        <w:t>`</w:t>
      </w:r>
    </w:p>
    <w:p w14:paraId="3F9ED667" w14:textId="77777777" w:rsidR="00B31B9C" w:rsidRPr="008543C8" w:rsidRDefault="00AE4B01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W ZBIERSKU</w:t>
      </w:r>
    </w:p>
    <w:p w14:paraId="4B93FF8A" w14:textId="3C0E7956" w:rsidR="00F67C8A" w:rsidRPr="008543C8" w:rsidRDefault="00D86969" w:rsidP="00EE69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(Tekst jednolity</w:t>
      </w:r>
      <w:r w:rsidR="00EE69FB" w:rsidRPr="008543C8">
        <w:rPr>
          <w:rFonts w:ascii="Times New Roman" w:hAnsi="Times New Roman"/>
          <w:b/>
          <w:sz w:val="24"/>
          <w:szCs w:val="24"/>
        </w:rPr>
        <w:t>)</w:t>
      </w:r>
      <w:r w:rsidR="00FC38EB" w:rsidRPr="008543C8">
        <w:rPr>
          <w:rFonts w:ascii="Times New Roman" w:hAnsi="Times New Roman"/>
          <w:b/>
          <w:sz w:val="24"/>
          <w:szCs w:val="24"/>
        </w:rPr>
        <w:t xml:space="preserve"> </w:t>
      </w:r>
    </w:p>
    <w:p w14:paraId="07BF2DF9" w14:textId="77777777" w:rsidR="00EE69FB" w:rsidRPr="008543C8" w:rsidRDefault="00EE69FB" w:rsidP="00EE69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535EF5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I</w:t>
      </w:r>
    </w:p>
    <w:p w14:paraId="356EAB01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POSTANOWIENIA OGÓLNE</w:t>
      </w:r>
    </w:p>
    <w:p w14:paraId="71A32292" w14:textId="77777777" w:rsidR="00CE11E3" w:rsidRPr="008543C8" w:rsidRDefault="00CE11E3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239BF" w14:textId="77777777" w:rsidR="00C62AB6" w:rsidRPr="008543C8" w:rsidRDefault="00065806" w:rsidP="00911BDF">
      <w:pPr>
        <w:suppressAutoHyphens w:val="0"/>
        <w:autoSpaceDE w:val="0"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bookmarkStart w:id="1" w:name="par1"/>
      <w:bookmarkEnd w:id="1"/>
      <w:r w:rsidRPr="008543C8">
        <w:rPr>
          <w:rFonts w:ascii="Times New Roman" w:hAnsi="Times New Roman"/>
          <w:b/>
          <w:bCs/>
          <w:sz w:val="24"/>
          <w:szCs w:val="24"/>
        </w:rPr>
        <w:t>§ 1</w:t>
      </w:r>
      <w:r w:rsidR="00F14D8F" w:rsidRPr="008543C8">
        <w:rPr>
          <w:rFonts w:ascii="Times New Roman" w:hAnsi="Times New Roman"/>
          <w:b/>
          <w:bCs/>
          <w:sz w:val="24"/>
          <w:szCs w:val="24"/>
        </w:rPr>
        <w:t>.</w:t>
      </w:r>
    </w:p>
    <w:p w14:paraId="2B1E0DDC" w14:textId="77777777" w:rsidR="00E175EE" w:rsidRPr="008543C8" w:rsidRDefault="00AE4B01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Podstawowa im. Jana III Sobieskiego w Zbiersku</w:t>
      </w:r>
      <w:r w:rsidR="00065806" w:rsidRPr="008543C8">
        <w:rPr>
          <w:rFonts w:ascii="Times New Roman" w:hAnsi="Times New Roman"/>
          <w:sz w:val="24"/>
          <w:szCs w:val="24"/>
        </w:rPr>
        <w:t>,</w:t>
      </w:r>
      <w:r w:rsidR="005C25D7" w:rsidRPr="008543C8">
        <w:rPr>
          <w:rFonts w:ascii="Times New Roman" w:hAnsi="Times New Roman"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sz w:val="24"/>
          <w:szCs w:val="24"/>
        </w:rPr>
        <w:t>zwana dalej „szkołą”</w:t>
      </w:r>
      <w:r w:rsidR="0071458C" w:rsidRPr="008543C8">
        <w:rPr>
          <w:rFonts w:ascii="Times New Roman" w:hAnsi="Times New Roman"/>
          <w:sz w:val="24"/>
          <w:szCs w:val="24"/>
        </w:rPr>
        <w:t xml:space="preserve">, </w:t>
      </w:r>
      <w:r w:rsidR="00065806" w:rsidRPr="008543C8">
        <w:rPr>
          <w:rFonts w:ascii="Times New Roman" w:hAnsi="Times New Roman"/>
          <w:sz w:val="24"/>
          <w:szCs w:val="24"/>
        </w:rPr>
        <w:t>jest ośmioletnią szkołą publiczną dla dzieci i mło</w:t>
      </w:r>
      <w:r w:rsidR="00AD0478" w:rsidRPr="008543C8">
        <w:rPr>
          <w:rFonts w:ascii="Times New Roman" w:hAnsi="Times New Roman"/>
          <w:sz w:val="24"/>
          <w:szCs w:val="24"/>
        </w:rPr>
        <w:t>dz</w:t>
      </w:r>
      <w:r w:rsidR="00065806" w:rsidRPr="008543C8">
        <w:rPr>
          <w:rFonts w:ascii="Times New Roman" w:hAnsi="Times New Roman"/>
          <w:sz w:val="24"/>
          <w:szCs w:val="24"/>
        </w:rPr>
        <w:t>ieży,</w:t>
      </w:r>
      <w:r w:rsidR="005C25D7" w:rsidRPr="008543C8">
        <w:rPr>
          <w:rFonts w:ascii="Times New Roman" w:hAnsi="Times New Roman"/>
          <w:sz w:val="24"/>
          <w:szCs w:val="24"/>
        </w:rPr>
        <w:t xml:space="preserve"> działającą </w:t>
      </w:r>
      <w:r w:rsidR="005B5FC1" w:rsidRPr="008543C8">
        <w:rPr>
          <w:rFonts w:ascii="Times New Roman" w:hAnsi="Times New Roman"/>
          <w:sz w:val="24"/>
          <w:szCs w:val="24"/>
        </w:rPr>
        <w:t>na podstawie:</w:t>
      </w:r>
    </w:p>
    <w:p w14:paraId="3B06709D" w14:textId="77777777" w:rsidR="00B31B9C" w:rsidRPr="008543C8" w:rsidRDefault="00065806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Ustawy z dnia 14 </w:t>
      </w:r>
      <w:r w:rsidR="00601452" w:rsidRPr="008543C8">
        <w:rPr>
          <w:rFonts w:ascii="Times New Roman" w:hAnsi="Times New Roman"/>
          <w:sz w:val="24"/>
          <w:szCs w:val="24"/>
        </w:rPr>
        <w:t>grudnia 2016 r. Prawo oświatowe;</w:t>
      </w:r>
    </w:p>
    <w:p w14:paraId="011AF9A7" w14:textId="77777777" w:rsidR="00B31B9C" w:rsidRPr="008543C8" w:rsidRDefault="00065806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right="-14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Ustawy z dnia 7 wrze</w:t>
      </w:r>
      <w:r w:rsidR="00601452" w:rsidRPr="008543C8">
        <w:rPr>
          <w:rFonts w:ascii="Times New Roman" w:hAnsi="Times New Roman"/>
          <w:sz w:val="24"/>
          <w:szCs w:val="24"/>
        </w:rPr>
        <w:t xml:space="preserve">śnia 1991 r. </w:t>
      </w:r>
      <w:r w:rsidR="00FE3143" w:rsidRPr="008543C8">
        <w:rPr>
          <w:rFonts w:ascii="Times New Roman" w:hAnsi="Times New Roman"/>
          <w:sz w:val="24"/>
          <w:szCs w:val="24"/>
        </w:rPr>
        <w:t>o</w:t>
      </w:r>
      <w:r w:rsidR="00601452" w:rsidRPr="008543C8">
        <w:rPr>
          <w:rFonts w:ascii="Times New Roman" w:hAnsi="Times New Roman"/>
          <w:sz w:val="24"/>
          <w:szCs w:val="24"/>
        </w:rPr>
        <w:t xml:space="preserve"> systemie oświaty;</w:t>
      </w:r>
    </w:p>
    <w:p w14:paraId="02E81B24" w14:textId="77777777" w:rsidR="005C2899" w:rsidRPr="008543C8" w:rsidRDefault="005C2899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right="-14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Podstawy programowej kształcenia ogólnego</w:t>
      </w:r>
      <w:r w:rsidR="00E175EE" w:rsidRPr="008543C8">
        <w:rPr>
          <w:rFonts w:ascii="Times New Roman" w:hAnsi="Times New Roman"/>
          <w:sz w:val="24"/>
          <w:szCs w:val="24"/>
        </w:rPr>
        <w:t>;</w:t>
      </w:r>
    </w:p>
    <w:p w14:paraId="1D65F2A6" w14:textId="77777777" w:rsidR="005C2899" w:rsidRPr="008543C8" w:rsidRDefault="00065806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right="-14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niniejszego statutu.</w:t>
      </w:r>
    </w:p>
    <w:p w14:paraId="6B1A7C9D" w14:textId="77777777" w:rsidR="00F14D8F" w:rsidRPr="008543C8" w:rsidRDefault="00F14D8F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191202" w:rsidRPr="008543C8">
        <w:rPr>
          <w:rFonts w:ascii="Times New Roman" w:hAnsi="Times New Roman"/>
          <w:sz w:val="24"/>
          <w:szCs w:val="24"/>
        </w:rPr>
        <w:t>iedzibą</w:t>
      </w:r>
      <w:r w:rsidR="00065806" w:rsidRPr="008543C8">
        <w:rPr>
          <w:rFonts w:ascii="Times New Roman" w:hAnsi="Times New Roman"/>
          <w:sz w:val="24"/>
          <w:szCs w:val="24"/>
        </w:rPr>
        <w:t xml:space="preserve"> szkoły </w:t>
      </w:r>
      <w:r w:rsidR="00191202" w:rsidRPr="008543C8">
        <w:rPr>
          <w:rFonts w:ascii="Times New Roman" w:hAnsi="Times New Roman"/>
          <w:sz w:val="24"/>
          <w:szCs w:val="24"/>
        </w:rPr>
        <w:t>jest</w:t>
      </w:r>
      <w:r w:rsidR="00AE4B01" w:rsidRPr="008543C8">
        <w:rPr>
          <w:rFonts w:ascii="Times New Roman" w:hAnsi="Times New Roman"/>
          <w:sz w:val="24"/>
          <w:szCs w:val="24"/>
        </w:rPr>
        <w:t xml:space="preserve"> Zbiersk-Cukrownia 144</w:t>
      </w:r>
      <w:r w:rsidR="00E175EE" w:rsidRPr="008543C8">
        <w:rPr>
          <w:rFonts w:ascii="Times New Roman" w:hAnsi="Times New Roman"/>
          <w:sz w:val="24"/>
          <w:szCs w:val="24"/>
        </w:rPr>
        <w:t>.</w:t>
      </w:r>
    </w:p>
    <w:p w14:paraId="722B8E54" w14:textId="77777777" w:rsidR="00B31B9C" w:rsidRPr="008543C8" w:rsidRDefault="00065806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Organem prowadzącym jest </w:t>
      </w:r>
      <w:r w:rsidR="000E22AB" w:rsidRPr="008543C8">
        <w:rPr>
          <w:rFonts w:ascii="Times New Roman" w:hAnsi="Times New Roman"/>
          <w:sz w:val="24"/>
          <w:szCs w:val="24"/>
        </w:rPr>
        <w:t xml:space="preserve"> Gmina i Miasto Stawiszyn</w:t>
      </w:r>
      <w:r w:rsidR="00E175EE" w:rsidRPr="008543C8">
        <w:rPr>
          <w:rFonts w:ascii="Times New Roman" w:hAnsi="Times New Roman"/>
          <w:sz w:val="24"/>
          <w:szCs w:val="24"/>
        </w:rPr>
        <w:t>.</w:t>
      </w:r>
    </w:p>
    <w:p w14:paraId="0C001558" w14:textId="77777777" w:rsidR="00AD0478" w:rsidRPr="008543C8" w:rsidRDefault="00065806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Organem sprawującym nadzór pedagogiczny jest </w:t>
      </w:r>
      <w:r w:rsidR="00AE4B01" w:rsidRPr="008543C8">
        <w:rPr>
          <w:rFonts w:ascii="Times New Roman" w:hAnsi="Times New Roman"/>
          <w:sz w:val="24"/>
          <w:szCs w:val="24"/>
        </w:rPr>
        <w:t xml:space="preserve">Wielkopolski </w:t>
      </w:r>
      <w:r w:rsidRPr="008543C8">
        <w:rPr>
          <w:rFonts w:ascii="Times New Roman" w:hAnsi="Times New Roman"/>
          <w:sz w:val="24"/>
          <w:szCs w:val="24"/>
        </w:rPr>
        <w:t>Kurator Oświaty.</w:t>
      </w:r>
    </w:p>
    <w:p w14:paraId="7A3F88F0" w14:textId="77777777" w:rsidR="00B31B9C" w:rsidRPr="008543C8" w:rsidRDefault="00065806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Nazwa szkoły używana jest w pełnym brzmieniu.</w:t>
      </w:r>
    </w:p>
    <w:p w14:paraId="72755353" w14:textId="77777777" w:rsidR="00C62AB6" w:rsidRPr="008543C8" w:rsidRDefault="00C62AB6" w:rsidP="00911BDF">
      <w:pPr>
        <w:pStyle w:val="Akapitzlist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1A0A85F9" w14:textId="77777777" w:rsidR="00C62AB6" w:rsidRPr="008543C8" w:rsidRDefault="00065806" w:rsidP="00911BDF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bookmarkStart w:id="2" w:name="par2"/>
      <w:bookmarkEnd w:id="2"/>
      <w:r w:rsidRPr="008543C8">
        <w:rPr>
          <w:rFonts w:ascii="Times New Roman" w:hAnsi="Times New Roman"/>
          <w:b/>
          <w:bCs/>
          <w:sz w:val="24"/>
          <w:szCs w:val="24"/>
        </w:rPr>
        <w:t>§ 2</w:t>
      </w:r>
      <w:r w:rsidR="00F14D8F" w:rsidRPr="008543C8">
        <w:rPr>
          <w:rFonts w:ascii="Times New Roman" w:hAnsi="Times New Roman"/>
          <w:b/>
          <w:bCs/>
          <w:sz w:val="24"/>
          <w:szCs w:val="24"/>
        </w:rPr>
        <w:t>.</w:t>
      </w:r>
    </w:p>
    <w:p w14:paraId="20C26DD0" w14:textId="77777777" w:rsidR="00B31B9C" w:rsidRPr="008543C8" w:rsidRDefault="00065806" w:rsidP="00911BDF">
      <w:pPr>
        <w:suppressAutoHyphens w:val="0"/>
        <w:autoSpaceDE w:val="0"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Ilekroć w dalszych przepisach jest mowa bez bliższego określeni</w:t>
      </w:r>
      <w:r w:rsidR="00F14D8F" w:rsidRPr="008543C8">
        <w:rPr>
          <w:rFonts w:ascii="Times New Roman" w:hAnsi="Times New Roman"/>
          <w:bCs/>
          <w:sz w:val="24"/>
          <w:szCs w:val="24"/>
        </w:rPr>
        <w:t>a</w:t>
      </w:r>
      <w:r w:rsidR="004F5D9B" w:rsidRPr="008543C8">
        <w:rPr>
          <w:rFonts w:ascii="Times New Roman" w:hAnsi="Times New Roman"/>
          <w:bCs/>
          <w:sz w:val="24"/>
          <w:szCs w:val="24"/>
        </w:rPr>
        <w:t xml:space="preserve"> o:</w:t>
      </w:r>
    </w:p>
    <w:p w14:paraId="5DFB7B8F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D66513" w:rsidRPr="008543C8">
        <w:rPr>
          <w:rFonts w:ascii="Times New Roman" w:hAnsi="Times New Roman"/>
          <w:sz w:val="24"/>
          <w:szCs w:val="24"/>
        </w:rPr>
        <w:t>zkole</w:t>
      </w:r>
      <w:r w:rsidR="005C25D7" w:rsidRPr="008543C8">
        <w:rPr>
          <w:rFonts w:ascii="Times New Roman" w:hAnsi="Times New Roman"/>
          <w:sz w:val="24"/>
          <w:szCs w:val="24"/>
        </w:rPr>
        <w:t xml:space="preserve"> </w:t>
      </w:r>
      <w:r w:rsidR="00CE11E3" w:rsidRPr="008543C8">
        <w:rPr>
          <w:rFonts w:ascii="Times New Roman" w:hAnsi="Times New Roman"/>
          <w:sz w:val="24"/>
          <w:szCs w:val="24"/>
        </w:rPr>
        <w:t xml:space="preserve">– </w:t>
      </w:r>
      <w:r w:rsidR="00065806" w:rsidRPr="008543C8">
        <w:rPr>
          <w:rFonts w:ascii="Times New Roman" w:hAnsi="Times New Roman"/>
          <w:sz w:val="24"/>
          <w:szCs w:val="24"/>
        </w:rPr>
        <w:t>należy przez</w:t>
      </w:r>
      <w:r w:rsidR="00AE4B01" w:rsidRPr="008543C8">
        <w:rPr>
          <w:rFonts w:ascii="Times New Roman" w:hAnsi="Times New Roman"/>
          <w:sz w:val="24"/>
          <w:szCs w:val="24"/>
        </w:rPr>
        <w:t xml:space="preserve"> to rozumieć Szkołę Podstawową im. Jana III Sobieskiego w Zbiersku</w:t>
      </w:r>
      <w:r w:rsidR="00EE396C" w:rsidRPr="008543C8">
        <w:rPr>
          <w:rFonts w:ascii="Times New Roman" w:hAnsi="Times New Roman"/>
          <w:sz w:val="24"/>
          <w:szCs w:val="24"/>
        </w:rPr>
        <w:t>;</w:t>
      </w:r>
    </w:p>
    <w:p w14:paraId="13C0033B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065806" w:rsidRPr="008543C8">
        <w:rPr>
          <w:rFonts w:ascii="Times New Roman" w:hAnsi="Times New Roman"/>
          <w:sz w:val="24"/>
          <w:szCs w:val="24"/>
        </w:rPr>
        <w:t xml:space="preserve">yrektorze szkoły – należy przez to rozumieć Dyrektora </w:t>
      </w:r>
      <w:r w:rsidR="00070780" w:rsidRPr="008543C8">
        <w:rPr>
          <w:rFonts w:ascii="Times New Roman" w:hAnsi="Times New Roman"/>
          <w:sz w:val="24"/>
          <w:szCs w:val="24"/>
        </w:rPr>
        <w:t xml:space="preserve">Szkoły Podstawowej </w:t>
      </w:r>
      <w:r w:rsidR="00AE4B01" w:rsidRPr="008543C8">
        <w:rPr>
          <w:rFonts w:ascii="Times New Roman" w:hAnsi="Times New Roman"/>
          <w:sz w:val="24"/>
          <w:szCs w:val="24"/>
        </w:rPr>
        <w:t>im. Jana III Sobieskiego w Zbiersku</w:t>
      </w:r>
      <w:r w:rsidR="00EE396C" w:rsidRPr="008543C8">
        <w:rPr>
          <w:rFonts w:ascii="Times New Roman" w:hAnsi="Times New Roman"/>
          <w:sz w:val="24"/>
          <w:szCs w:val="24"/>
        </w:rPr>
        <w:t>;</w:t>
      </w:r>
    </w:p>
    <w:p w14:paraId="48489F96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o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rganie prowadzącym – należy przez to rozumieć </w:t>
      </w:r>
      <w:r w:rsidR="00AE4B01" w:rsidRPr="008543C8">
        <w:rPr>
          <w:rFonts w:ascii="Times New Roman" w:hAnsi="Times New Roman"/>
          <w:bCs/>
          <w:sz w:val="24"/>
          <w:szCs w:val="24"/>
        </w:rPr>
        <w:t>Gminę i Miasto Stawiszyn</w:t>
      </w:r>
      <w:r w:rsidR="00065806" w:rsidRPr="008543C8">
        <w:rPr>
          <w:rFonts w:ascii="Times New Roman" w:hAnsi="Times New Roman"/>
          <w:bCs/>
          <w:sz w:val="24"/>
          <w:szCs w:val="24"/>
        </w:rPr>
        <w:t>;</w:t>
      </w:r>
    </w:p>
    <w:p w14:paraId="251F1D54" w14:textId="77777777" w:rsidR="00F14D8F" w:rsidRPr="008543C8" w:rsidRDefault="00065806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 xml:space="preserve">organie </w:t>
      </w:r>
      <w:r w:rsidR="00D30540" w:rsidRPr="008543C8">
        <w:rPr>
          <w:rFonts w:ascii="Times New Roman" w:hAnsi="Times New Roman"/>
          <w:bCs/>
          <w:sz w:val="24"/>
          <w:szCs w:val="24"/>
        </w:rPr>
        <w:t>sprawującym nadzór pedagogiczny</w:t>
      </w:r>
      <w:r w:rsidR="00F30734" w:rsidRPr="008543C8">
        <w:rPr>
          <w:rFonts w:ascii="Times New Roman" w:hAnsi="Times New Roman"/>
          <w:bCs/>
          <w:sz w:val="24"/>
          <w:szCs w:val="24"/>
        </w:rPr>
        <w:t xml:space="preserve"> – należy przez to rozumieć </w:t>
      </w:r>
      <w:r w:rsidR="00AE4B01" w:rsidRPr="008543C8">
        <w:rPr>
          <w:rFonts w:ascii="Times New Roman" w:hAnsi="Times New Roman"/>
          <w:bCs/>
          <w:sz w:val="24"/>
          <w:szCs w:val="24"/>
        </w:rPr>
        <w:t xml:space="preserve">Wielkopolskiego </w:t>
      </w:r>
      <w:r w:rsidRPr="008543C8">
        <w:rPr>
          <w:rFonts w:ascii="Times New Roman" w:hAnsi="Times New Roman"/>
          <w:bCs/>
          <w:sz w:val="24"/>
          <w:szCs w:val="24"/>
        </w:rPr>
        <w:t>Kuratora Oświaty;</w:t>
      </w:r>
    </w:p>
    <w:p w14:paraId="35B4DF35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n</w:t>
      </w:r>
      <w:r w:rsidR="00065806" w:rsidRPr="008543C8">
        <w:rPr>
          <w:rFonts w:ascii="Times New Roman" w:hAnsi="Times New Roman"/>
          <w:bCs/>
          <w:sz w:val="24"/>
          <w:szCs w:val="24"/>
        </w:rPr>
        <w:t>auczycielu – należy przez to rozumieć także wychowawcę i innego pracownika pedagogicznego szkoły;</w:t>
      </w:r>
    </w:p>
    <w:p w14:paraId="76E3B6DD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r</w:t>
      </w:r>
      <w:r w:rsidR="00065806" w:rsidRPr="008543C8">
        <w:rPr>
          <w:rFonts w:ascii="Times New Roman" w:hAnsi="Times New Roman"/>
          <w:bCs/>
          <w:sz w:val="24"/>
          <w:szCs w:val="24"/>
        </w:rPr>
        <w:t>odzicach – należy przez to rozumieć także prawnych opiekunów dziecka oraz osoby (podmioty) sprawujące pieczę zastępczą nad dzieckiem;</w:t>
      </w:r>
    </w:p>
    <w:p w14:paraId="18EB287C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u</w:t>
      </w:r>
      <w:r w:rsidR="00065806" w:rsidRPr="008543C8">
        <w:rPr>
          <w:rFonts w:ascii="Times New Roman" w:hAnsi="Times New Roman"/>
          <w:bCs/>
          <w:sz w:val="24"/>
          <w:szCs w:val="24"/>
        </w:rPr>
        <w:t>czniach – należy przez to rozumieć uczniów szkoły, o której mowa w § 1 ust. 1;</w:t>
      </w:r>
    </w:p>
    <w:p w14:paraId="107CDB9D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u</w:t>
      </w:r>
      <w:r w:rsidR="00601452" w:rsidRPr="008543C8">
        <w:rPr>
          <w:rFonts w:ascii="Times New Roman" w:hAnsi="Times New Roman"/>
          <w:bCs/>
          <w:sz w:val="24"/>
          <w:szCs w:val="24"/>
        </w:rPr>
        <w:t>stawie o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 systemie oświaty – należy przez to rozumieć usta</w:t>
      </w:r>
      <w:r w:rsidR="007E30E8" w:rsidRPr="008543C8">
        <w:rPr>
          <w:rFonts w:ascii="Times New Roman" w:hAnsi="Times New Roman"/>
          <w:bCs/>
          <w:sz w:val="24"/>
          <w:szCs w:val="24"/>
        </w:rPr>
        <w:t>wę z dnia 7 września 1991 </w:t>
      </w:r>
      <w:r w:rsidR="00574150" w:rsidRPr="008543C8">
        <w:rPr>
          <w:rFonts w:ascii="Times New Roman" w:hAnsi="Times New Roman"/>
          <w:bCs/>
          <w:sz w:val="24"/>
          <w:szCs w:val="24"/>
        </w:rPr>
        <w:t>r.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7E30E8" w:rsidRPr="008543C8">
        <w:rPr>
          <w:rFonts w:ascii="Times New Roman" w:hAnsi="Times New Roman"/>
          <w:bCs/>
          <w:sz w:val="24"/>
          <w:szCs w:val="24"/>
        </w:rPr>
        <w:t>o </w:t>
      </w:r>
      <w:r w:rsidR="00065806" w:rsidRPr="008543C8">
        <w:rPr>
          <w:rFonts w:ascii="Times New Roman" w:hAnsi="Times New Roman"/>
          <w:bCs/>
          <w:sz w:val="24"/>
          <w:szCs w:val="24"/>
        </w:rPr>
        <w:t>systemie oświaty;</w:t>
      </w:r>
    </w:p>
    <w:p w14:paraId="2101E337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u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stawie </w:t>
      </w:r>
      <w:r w:rsidR="00601452" w:rsidRPr="008543C8">
        <w:rPr>
          <w:rFonts w:ascii="Times New Roman" w:hAnsi="Times New Roman"/>
          <w:bCs/>
          <w:sz w:val="24"/>
          <w:szCs w:val="24"/>
        </w:rPr>
        <w:t>P</w:t>
      </w:r>
      <w:r w:rsidR="00065806" w:rsidRPr="008543C8">
        <w:rPr>
          <w:rFonts w:ascii="Times New Roman" w:hAnsi="Times New Roman"/>
          <w:bCs/>
          <w:sz w:val="24"/>
          <w:szCs w:val="24"/>
        </w:rPr>
        <w:t>rawo oświatowe – należy przez to rozumie</w:t>
      </w:r>
      <w:r w:rsidR="00D30540" w:rsidRPr="008543C8">
        <w:rPr>
          <w:rFonts w:ascii="Times New Roman" w:hAnsi="Times New Roman"/>
          <w:bCs/>
          <w:sz w:val="24"/>
          <w:szCs w:val="24"/>
        </w:rPr>
        <w:t>ć u</w:t>
      </w:r>
      <w:r w:rsidR="00065806" w:rsidRPr="008543C8">
        <w:rPr>
          <w:rFonts w:ascii="Times New Roman" w:hAnsi="Times New Roman"/>
          <w:bCs/>
          <w:sz w:val="24"/>
          <w:szCs w:val="24"/>
        </w:rPr>
        <w:t>s</w:t>
      </w:r>
      <w:r w:rsidR="00D30540" w:rsidRPr="008543C8">
        <w:rPr>
          <w:rFonts w:ascii="Times New Roman" w:hAnsi="Times New Roman"/>
          <w:bCs/>
          <w:sz w:val="24"/>
          <w:szCs w:val="24"/>
        </w:rPr>
        <w:t xml:space="preserve">tawę z dnia </w:t>
      </w:r>
      <w:r w:rsidR="00A66C41" w:rsidRPr="008543C8">
        <w:rPr>
          <w:rFonts w:ascii="Times New Roman" w:hAnsi="Times New Roman"/>
          <w:bCs/>
          <w:sz w:val="24"/>
          <w:szCs w:val="24"/>
        </w:rPr>
        <w:t>14</w:t>
      </w:r>
      <w:r w:rsidR="00D30540" w:rsidRPr="008543C8">
        <w:rPr>
          <w:rFonts w:ascii="Times New Roman" w:hAnsi="Times New Roman"/>
          <w:bCs/>
          <w:sz w:val="24"/>
          <w:szCs w:val="24"/>
        </w:rPr>
        <w:t xml:space="preserve"> grudnia 2016 r. P</w:t>
      </w:r>
      <w:r w:rsidR="00601452" w:rsidRPr="008543C8">
        <w:rPr>
          <w:rFonts w:ascii="Times New Roman" w:hAnsi="Times New Roman"/>
          <w:bCs/>
          <w:sz w:val="24"/>
          <w:szCs w:val="24"/>
        </w:rPr>
        <w:t>rawo oświatowe</w:t>
      </w:r>
      <w:r w:rsidR="00065806" w:rsidRPr="008543C8">
        <w:rPr>
          <w:rFonts w:ascii="Times New Roman" w:hAnsi="Times New Roman"/>
          <w:bCs/>
          <w:sz w:val="24"/>
          <w:szCs w:val="24"/>
        </w:rPr>
        <w:t>;</w:t>
      </w:r>
    </w:p>
    <w:p w14:paraId="60766BE7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p</w:t>
      </w:r>
      <w:r w:rsidR="00065806" w:rsidRPr="008543C8">
        <w:rPr>
          <w:rFonts w:ascii="Times New Roman" w:hAnsi="Times New Roman"/>
          <w:bCs/>
          <w:sz w:val="24"/>
          <w:szCs w:val="24"/>
        </w:rPr>
        <w:t>odstawie programowej kształcenia ogólnego – należy przez to rozumieć obowiązkowe zestawy celów kształcenia i treści nauczania, w tym umiejętności, opisane w formie ogólnych</w:t>
      </w:r>
      <w:r w:rsidR="006E57F8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i szczegółowych wymagań dotyczących wiedzy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FE0A05" w:rsidRPr="008543C8">
        <w:rPr>
          <w:rFonts w:ascii="Times New Roman" w:hAnsi="Times New Roman"/>
          <w:bCs/>
          <w:sz w:val="24"/>
          <w:szCs w:val="24"/>
        </w:rPr>
        <w:t>i umiejętności, które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 powinien posiadać uczeń po zakończeniu określonego etapu edukacyjnego oraz zadania wychowawczo-profilaktyczne szkoły, uwzględnione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w programach nauczan</w:t>
      </w:r>
      <w:r w:rsidR="007E30E8" w:rsidRPr="008543C8">
        <w:rPr>
          <w:rFonts w:ascii="Times New Roman" w:hAnsi="Times New Roman"/>
          <w:bCs/>
          <w:sz w:val="24"/>
          <w:szCs w:val="24"/>
        </w:rPr>
        <w:t>ia i podczas realizacji zajęć z </w:t>
      </w:r>
      <w:r w:rsidR="00065806" w:rsidRPr="008543C8">
        <w:rPr>
          <w:rFonts w:ascii="Times New Roman" w:hAnsi="Times New Roman"/>
          <w:bCs/>
          <w:sz w:val="24"/>
          <w:szCs w:val="24"/>
        </w:rPr>
        <w:t>wychowawcą oraz umożliwiające ustalenie kryteriów ocen szkolnych</w:t>
      </w:r>
      <w:r w:rsidR="00E175E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lastRenderedPageBreak/>
        <w:t>i wymagań edukacyjnych,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a także warunki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i sposób reali</w:t>
      </w:r>
      <w:r w:rsidR="00601452" w:rsidRPr="008543C8">
        <w:rPr>
          <w:rFonts w:ascii="Times New Roman" w:hAnsi="Times New Roman"/>
          <w:bCs/>
          <w:sz w:val="24"/>
          <w:szCs w:val="24"/>
        </w:rPr>
        <w:t>zacji tych podstaw programowych;</w:t>
      </w:r>
    </w:p>
    <w:p w14:paraId="3A165C3A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s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pecyficznych trudnościach w uczeniu się – należy przez to rozumieć trudności </w:t>
      </w:r>
      <w:r w:rsidR="00F14D8F" w:rsidRPr="008543C8">
        <w:rPr>
          <w:rFonts w:ascii="Times New Roman" w:hAnsi="Times New Roman"/>
          <w:bCs/>
          <w:sz w:val="24"/>
          <w:szCs w:val="24"/>
        </w:rPr>
        <w:br/>
      </w:r>
      <w:r w:rsidR="00065806" w:rsidRPr="008543C8">
        <w:rPr>
          <w:rFonts w:ascii="Times New Roman" w:hAnsi="Times New Roman"/>
          <w:bCs/>
          <w:sz w:val="24"/>
          <w:szCs w:val="24"/>
        </w:rPr>
        <w:t>w uczeniu się odnoszące się do uczniów w normie intelektualnej, którzy mają trudności w</w:t>
      </w:r>
      <w:r w:rsidR="007E30E8" w:rsidRPr="008543C8">
        <w:rPr>
          <w:rFonts w:ascii="Times New Roman" w:hAnsi="Times New Roman"/>
          <w:bCs/>
          <w:sz w:val="24"/>
          <w:szCs w:val="24"/>
        </w:rPr>
        <w:t> </w:t>
      </w:r>
      <w:r w:rsidR="00065806" w:rsidRPr="008543C8">
        <w:rPr>
          <w:rFonts w:ascii="Times New Roman" w:hAnsi="Times New Roman"/>
          <w:bCs/>
          <w:sz w:val="24"/>
          <w:szCs w:val="24"/>
        </w:rPr>
        <w:t>przyswajaniu treści nauczania, wynikające ze specyfiki ich funkcjonowania percepcyjno-motorycznego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i poznawczego, nieuwarunkowane schorzeniami </w:t>
      </w:r>
      <w:r w:rsidR="00941C53" w:rsidRPr="008543C8">
        <w:rPr>
          <w:rFonts w:ascii="Times New Roman" w:hAnsi="Times New Roman"/>
          <w:bCs/>
          <w:sz w:val="24"/>
          <w:szCs w:val="24"/>
        </w:rPr>
        <w:t>n</w:t>
      </w:r>
      <w:r w:rsidR="00574150" w:rsidRPr="008543C8">
        <w:rPr>
          <w:rFonts w:ascii="Times New Roman" w:hAnsi="Times New Roman"/>
          <w:bCs/>
          <w:sz w:val="24"/>
          <w:szCs w:val="24"/>
        </w:rPr>
        <w:t>e</w:t>
      </w:r>
      <w:r w:rsidR="00FE0A05" w:rsidRPr="008543C8">
        <w:rPr>
          <w:rFonts w:ascii="Times New Roman" w:hAnsi="Times New Roman"/>
          <w:bCs/>
          <w:sz w:val="24"/>
          <w:szCs w:val="24"/>
        </w:rPr>
        <w:t>urologicznymi;</w:t>
      </w:r>
    </w:p>
    <w:p w14:paraId="06DCF8B6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eastAsia="+mn-ea" w:hAnsi="Times New Roman"/>
          <w:kern w:val="3"/>
          <w:sz w:val="24"/>
          <w:szCs w:val="24"/>
        </w:rPr>
        <w:t>e</w:t>
      </w:r>
      <w:r w:rsidR="00065806" w:rsidRPr="008543C8">
        <w:rPr>
          <w:rFonts w:ascii="Times New Roman" w:eastAsia="+mn-ea" w:hAnsi="Times New Roman"/>
          <w:kern w:val="3"/>
          <w:sz w:val="24"/>
          <w:szCs w:val="24"/>
        </w:rPr>
        <w:t xml:space="preserve">gzaminie ósmoklasisty – należy przez to rozumieć egzamin przeprowadzony </w:t>
      </w:r>
      <w:r w:rsidR="00F14D8F" w:rsidRPr="008543C8">
        <w:rPr>
          <w:rFonts w:ascii="Times New Roman" w:eastAsia="+mn-ea" w:hAnsi="Times New Roman"/>
          <w:kern w:val="3"/>
          <w:sz w:val="24"/>
          <w:szCs w:val="24"/>
        </w:rPr>
        <w:br/>
      </w:r>
      <w:r w:rsidR="00065806" w:rsidRPr="008543C8">
        <w:rPr>
          <w:rFonts w:ascii="Times New Roman" w:eastAsia="+mn-ea" w:hAnsi="Times New Roman"/>
          <w:kern w:val="3"/>
          <w:sz w:val="24"/>
          <w:szCs w:val="24"/>
        </w:rPr>
        <w:t xml:space="preserve">w ostatnim roku nauki w szkole podstawowej, sprawdzający wiadomości </w:t>
      </w:r>
      <w:r w:rsidR="00F14D8F" w:rsidRPr="008543C8">
        <w:rPr>
          <w:rFonts w:ascii="Times New Roman" w:eastAsia="+mn-ea" w:hAnsi="Times New Roman"/>
          <w:kern w:val="3"/>
          <w:sz w:val="24"/>
          <w:szCs w:val="24"/>
        </w:rPr>
        <w:br/>
      </w:r>
      <w:r w:rsidR="00065806" w:rsidRPr="008543C8">
        <w:rPr>
          <w:rFonts w:ascii="Times New Roman" w:eastAsia="+mn-ea" w:hAnsi="Times New Roman"/>
          <w:kern w:val="3"/>
          <w:sz w:val="24"/>
          <w:szCs w:val="24"/>
        </w:rPr>
        <w:t>i umiejętności ucznia określone w podstawie programowej kształcenia ogólnego</w:t>
      </w:r>
      <w:r w:rsidR="00070780" w:rsidRPr="008543C8">
        <w:rPr>
          <w:rFonts w:ascii="Times New Roman" w:eastAsia="+mn-ea" w:hAnsi="Times New Roman"/>
          <w:kern w:val="3"/>
          <w:sz w:val="24"/>
          <w:szCs w:val="24"/>
        </w:rPr>
        <w:t>;</w:t>
      </w:r>
    </w:p>
    <w:p w14:paraId="663E1736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p</w:t>
      </w:r>
      <w:r w:rsidR="00065806" w:rsidRPr="008543C8">
        <w:rPr>
          <w:rFonts w:ascii="Times New Roman" w:hAnsi="Times New Roman"/>
          <w:bCs/>
          <w:sz w:val="24"/>
          <w:szCs w:val="24"/>
        </w:rPr>
        <w:t>odręczniku – należy przez to rozumieć podręcznik dopuszczony do użytku szkolnego</w:t>
      </w:r>
      <w:r w:rsidR="00D30540" w:rsidRPr="008543C8">
        <w:rPr>
          <w:rFonts w:ascii="Times New Roman" w:hAnsi="Times New Roman"/>
          <w:bCs/>
          <w:sz w:val="24"/>
          <w:szCs w:val="24"/>
        </w:rPr>
        <w:t xml:space="preserve"> przez ministra właściwego do spraw oświaty i wychowania</w:t>
      </w:r>
      <w:r w:rsidR="00065806" w:rsidRPr="008543C8">
        <w:rPr>
          <w:rFonts w:ascii="Times New Roman" w:hAnsi="Times New Roman"/>
          <w:bCs/>
          <w:sz w:val="24"/>
          <w:szCs w:val="24"/>
        </w:rPr>
        <w:t>;</w:t>
      </w:r>
    </w:p>
    <w:p w14:paraId="770D5C30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m</w:t>
      </w:r>
      <w:r w:rsidR="00065806" w:rsidRPr="008543C8">
        <w:rPr>
          <w:rFonts w:ascii="Times New Roman" w:hAnsi="Times New Roman"/>
          <w:bCs/>
          <w:sz w:val="24"/>
          <w:szCs w:val="24"/>
        </w:rPr>
        <w:t>ateriale edukacyjnym – należy przez to rozumieć materiał zastępujący lub uzupełniający podręcznik, umożliwiający realizację programu nauczania, mający postać papierową lub elektroniczną</w:t>
      </w:r>
      <w:r w:rsidR="00860903" w:rsidRPr="008543C8">
        <w:rPr>
          <w:rFonts w:ascii="Times New Roman" w:hAnsi="Times New Roman"/>
          <w:bCs/>
          <w:sz w:val="24"/>
          <w:szCs w:val="24"/>
        </w:rPr>
        <w:t>;</w:t>
      </w:r>
    </w:p>
    <w:p w14:paraId="56969B04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m</w:t>
      </w:r>
      <w:r w:rsidR="00065806" w:rsidRPr="008543C8">
        <w:rPr>
          <w:rFonts w:ascii="Times New Roman" w:hAnsi="Times New Roman"/>
          <w:bCs/>
          <w:sz w:val="24"/>
          <w:szCs w:val="24"/>
        </w:rPr>
        <w:t>ateriale ćwiczeniowym – należy przez to rozumieć materiał przeznaczony dla uczniów służący utrwaleniu przez nich wiadomości i umiejętności;</w:t>
      </w:r>
    </w:p>
    <w:p w14:paraId="6AC5D2C6" w14:textId="77777777" w:rsidR="00B31B9C" w:rsidRPr="008543C8" w:rsidRDefault="00FE0A05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Karcie N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auczyciela – należy przez to rozumieć Ustawę z </w:t>
      </w:r>
      <w:r w:rsidR="007E30E8" w:rsidRPr="008543C8">
        <w:rPr>
          <w:rFonts w:ascii="Times New Roman" w:hAnsi="Times New Roman"/>
          <w:bCs/>
          <w:sz w:val="24"/>
          <w:szCs w:val="24"/>
        </w:rPr>
        <w:t xml:space="preserve">dnia 26 stycznia 1982 </w:t>
      </w:r>
      <w:r w:rsidRPr="008543C8">
        <w:rPr>
          <w:rFonts w:ascii="Times New Roman" w:hAnsi="Times New Roman"/>
          <w:bCs/>
          <w:sz w:val="24"/>
          <w:szCs w:val="24"/>
        </w:rPr>
        <w:t>r. Karta N</w:t>
      </w:r>
      <w:r w:rsidR="00065806" w:rsidRPr="008543C8">
        <w:rPr>
          <w:rFonts w:ascii="Times New Roman" w:hAnsi="Times New Roman"/>
          <w:bCs/>
          <w:sz w:val="24"/>
          <w:szCs w:val="24"/>
        </w:rPr>
        <w:t>auczyciela;</w:t>
      </w:r>
    </w:p>
    <w:p w14:paraId="4233EC77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i</w:t>
      </w:r>
      <w:r w:rsidR="00065806" w:rsidRPr="008543C8">
        <w:rPr>
          <w:rFonts w:ascii="Times New Roman" w:hAnsi="Times New Roman"/>
          <w:bCs/>
          <w:sz w:val="24"/>
          <w:szCs w:val="24"/>
        </w:rPr>
        <w:t>ndywidualnym programie edukacyjno-terapeutycznym – należy przez to rozumieć program przygotowany przez nauczycieli dla ucznia objętego kształceniem specjalnym, który dostosowany jest do indywidualnych potrzeb rozwojowych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i edukacyjnych oraz możliwości psychofizycznych ucznia, uwzględniający zalecenia zawarte w orzeczeniu </w:t>
      </w:r>
      <w:r w:rsidR="00941C53" w:rsidRPr="008543C8">
        <w:rPr>
          <w:rFonts w:ascii="Times New Roman" w:hAnsi="Times New Roman"/>
          <w:bCs/>
          <w:sz w:val="24"/>
          <w:szCs w:val="24"/>
        </w:rPr>
        <w:br/>
      </w:r>
      <w:r w:rsidR="00065806" w:rsidRPr="008543C8">
        <w:rPr>
          <w:rFonts w:ascii="Times New Roman" w:hAnsi="Times New Roman"/>
          <w:bCs/>
          <w:sz w:val="24"/>
          <w:szCs w:val="24"/>
        </w:rPr>
        <w:t>o po</w:t>
      </w:r>
      <w:r w:rsidR="00601452" w:rsidRPr="008543C8">
        <w:rPr>
          <w:rFonts w:ascii="Times New Roman" w:hAnsi="Times New Roman"/>
          <w:bCs/>
          <w:sz w:val="24"/>
          <w:szCs w:val="24"/>
        </w:rPr>
        <w:t>trzebie kształcenia specjalnego;</w:t>
      </w:r>
    </w:p>
    <w:p w14:paraId="5D0378DB" w14:textId="77777777" w:rsidR="005B5CCE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ajęciach pozalekcyjnych – należy przez to rozumieć nieobowiązkowe zajęcia odbywające </w:t>
      </w:r>
      <w:r w:rsidR="00243F55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się </w:t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poza programem szkolnym i będące przedłużeniem procesu </w:t>
      </w:r>
      <w:r w:rsidR="00FE3143"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>dydaktyczno-wychowawczego, np. zajęcia rozwijające zainteresowania</w:t>
      </w:r>
      <w:r w:rsidR="00D772C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>i uzdolnienia uczniów czy też zajęcia dydaktyczno-wyrównawcze</w:t>
      </w:r>
      <w:r w:rsidR="007719D0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404B6A" w14:textId="30D6B5A9" w:rsidR="00601452" w:rsidRPr="008543C8" w:rsidRDefault="00022EEC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Style w:val="apple-converted-space"/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(usunięto)</w:t>
      </w:r>
      <w:r w:rsidR="005D2060">
        <w:rPr>
          <w:rFonts w:ascii="Times New Roman" w:hAnsi="Times New Roman"/>
          <w:bCs/>
          <w:sz w:val="24"/>
          <w:szCs w:val="24"/>
        </w:rPr>
        <w:t>;</w:t>
      </w:r>
    </w:p>
    <w:p w14:paraId="629A03E3" w14:textId="77777777" w:rsidR="00DC6A01" w:rsidRPr="008543C8" w:rsidRDefault="00DC6A01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Style w:val="apple-converted-space"/>
          <w:rFonts w:ascii="Times New Roman" w:hAnsi="Times New Roman"/>
          <w:bCs/>
          <w:sz w:val="24"/>
          <w:szCs w:val="24"/>
        </w:rPr>
      </w:pPr>
      <w:r w:rsidRPr="008543C8">
        <w:rPr>
          <w:rStyle w:val="apple-converted-space"/>
          <w:rFonts w:ascii="Times New Roman" w:hAnsi="Times New Roman"/>
          <w:bCs/>
          <w:sz w:val="24"/>
          <w:szCs w:val="24"/>
        </w:rPr>
        <w:t>e-dzienniku – należy przez to rozumieć dziennik elektroniczny</w:t>
      </w:r>
      <w:r w:rsidR="00375E5B" w:rsidRPr="008543C8">
        <w:rPr>
          <w:rStyle w:val="apple-converted-space"/>
          <w:rFonts w:ascii="Times New Roman" w:hAnsi="Times New Roman"/>
          <w:bCs/>
          <w:sz w:val="24"/>
          <w:szCs w:val="24"/>
        </w:rPr>
        <w:t>.</w:t>
      </w:r>
    </w:p>
    <w:p w14:paraId="49940843" w14:textId="77777777" w:rsidR="00AE4B01" w:rsidRPr="008543C8" w:rsidRDefault="00AE4B01" w:rsidP="00911BD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0DC24A" w14:textId="77777777" w:rsidR="00AE4B01" w:rsidRPr="008543C8" w:rsidRDefault="00AE4B01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286C8B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3</w:t>
      </w:r>
      <w:bookmarkStart w:id="3" w:name="par3"/>
      <w:bookmarkEnd w:id="3"/>
      <w:r w:rsidR="00293F4D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5DE36374" w14:textId="77777777" w:rsidR="00AE4B01" w:rsidRPr="008543C8" w:rsidRDefault="00AE4B01" w:rsidP="00911BDF">
      <w:pPr>
        <w:pStyle w:val="Akapitzlist"/>
        <w:numPr>
          <w:ilvl w:val="6"/>
          <w:numId w:val="3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Szkoła jest jednostką budżetową.</w:t>
      </w:r>
    </w:p>
    <w:p w14:paraId="776B396C" w14:textId="77777777" w:rsidR="00AE4B01" w:rsidRPr="008543C8" w:rsidRDefault="00AE4B01" w:rsidP="00911BDF">
      <w:pPr>
        <w:pStyle w:val="Akapitzlist"/>
        <w:numPr>
          <w:ilvl w:val="6"/>
          <w:numId w:val="3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Zasady gospodarki finansowej szkoły określają odrębne przepisy.</w:t>
      </w:r>
    </w:p>
    <w:p w14:paraId="6786CDBB" w14:textId="77777777" w:rsidR="00F30734" w:rsidRPr="008543C8" w:rsidRDefault="00F30734" w:rsidP="00911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8F758C" w14:textId="77777777" w:rsidR="00F30734" w:rsidRPr="008543C8" w:rsidRDefault="00F30734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4.</w:t>
      </w:r>
      <w:r w:rsidR="00CE11E3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Szkoła posiada ceremoniał. Opis ceremoniału stanowi odrębny dokument.</w:t>
      </w:r>
    </w:p>
    <w:p w14:paraId="4F9D43F1" w14:textId="77777777" w:rsidR="00F30734" w:rsidRPr="008543C8" w:rsidRDefault="00F30734" w:rsidP="00911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444459" w14:textId="77777777" w:rsidR="00B31B9C" w:rsidRPr="008543C8" w:rsidRDefault="00B31B9C" w:rsidP="00911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FEF554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II</w:t>
      </w:r>
    </w:p>
    <w:p w14:paraId="4816800A" w14:textId="77777777" w:rsidR="00286C8B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CELE I ZADANIA SZKOŁY</w:t>
      </w:r>
    </w:p>
    <w:p w14:paraId="223AE862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F1CEE5" w14:textId="77777777" w:rsidR="00B31B9C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1</w:t>
      </w:r>
    </w:p>
    <w:p w14:paraId="7F9AF21E" w14:textId="77777777" w:rsidR="00B31B9C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Cele i zadania szkoły</w:t>
      </w:r>
    </w:p>
    <w:p w14:paraId="76475B50" w14:textId="77777777" w:rsidR="00CE11E3" w:rsidRPr="008543C8" w:rsidRDefault="00CE11E3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6F3FD" w14:textId="77777777" w:rsidR="00AE4B01" w:rsidRPr="008543C8" w:rsidRDefault="00286C8B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bookmarkStart w:id="4" w:name="par4"/>
      <w:bookmarkEnd w:id="4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293F4D" w:rsidRPr="008543C8">
        <w:rPr>
          <w:rFonts w:ascii="Times New Roman" w:hAnsi="Times New Roman"/>
          <w:sz w:val="24"/>
          <w:szCs w:val="24"/>
        </w:rPr>
        <w:t xml:space="preserve">. </w:t>
      </w:r>
      <w:r w:rsidR="00AE4B01" w:rsidRPr="008543C8">
        <w:rPr>
          <w:rFonts w:ascii="Times New Roman" w:eastAsia="Times New Roman" w:hAnsi="Times New Roman"/>
          <w:sz w:val="24"/>
          <w:szCs w:val="24"/>
          <w:lang w:eastAsia="pl-PL"/>
        </w:rPr>
        <w:t>Szkoła realizuje cele i zadania wynikające z przepisów prawa oraz uwzględniające szkolny zestaw programów nauczania, program wychowawczo-profilaktyczny dostosowany do potrzeb rozwojowych u</w:t>
      </w:r>
      <w:r w:rsidR="007E30E8" w:rsidRPr="008543C8">
        <w:rPr>
          <w:rFonts w:ascii="Times New Roman" w:eastAsia="Times New Roman" w:hAnsi="Times New Roman"/>
          <w:sz w:val="24"/>
          <w:szCs w:val="24"/>
          <w:lang w:eastAsia="pl-PL"/>
        </w:rPr>
        <w:t>czniów oraz potrzeb środowiska.</w:t>
      </w:r>
    </w:p>
    <w:p w14:paraId="164B085B" w14:textId="77777777" w:rsidR="007E30E8" w:rsidRPr="008543C8" w:rsidRDefault="007E30E8" w:rsidP="00911B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8C3D8F" w14:textId="77777777" w:rsidR="00294AEC" w:rsidRPr="008543C8" w:rsidRDefault="00294AEC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228120" w14:textId="77777777" w:rsidR="006578B5" w:rsidRPr="008543C8" w:rsidRDefault="006578B5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C06ADC" w14:textId="77777777" w:rsidR="00AE4B01" w:rsidRPr="008543C8" w:rsidRDefault="00286C8B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§ </w:t>
      </w:r>
      <w:bookmarkStart w:id="5" w:name="par5"/>
      <w:bookmarkEnd w:id="5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293F4D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68D069A3" w14:textId="77777777" w:rsidR="00AE4B01" w:rsidRPr="008543C8" w:rsidRDefault="00AE4B01" w:rsidP="00911BDF">
      <w:pPr>
        <w:pStyle w:val="Akapitzlist"/>
        <w:numPr>
          <w:ilvl w:val="6"/>
          <w:numId w:val="4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Działalność edukacyjna szkoły jest określona </w:t>
      </w:r>
      <w:r w:rsidR="00F30734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szczególności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przez:</w:t>
      </w:r>
    </w:p>
    <w:p w14:paraId="1E718BC0" w14:textId="77777777" w:rsidR="00AE4B01" w:rsidRPr="008543C8" w:rsidRDefault="00AE4B01">
      <w:pPr>
        <w:pStyle w:val="Akapitzlist"/>
        <w:numPr>
          <w:ilvl w:val="1"/>
          <w:numId w:val="1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szkolny zestaw programów nauczania, który obejmuje całą działalność szkoły 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>z punktu widzenia dydaktycznego;</w:t>
      </w:r>
    </w:p>
    <w:p w14:paraId="050B100F" w14:textId="77777777" w:rsidR="00AE4B01" w:rsidRPr="008543C8" w:rsidRDefault="00AE4B01">
      <w:pPr>
        <w:pStyle w:val="Akapitzlist"/>
        <w:numPr>
          <w:ilvl w:val="1"/>
          <w:numId w:val="16"/>
        </w:numPr>
        <w:autoSpaceDN/>
        <w:spacing w:before="120"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program wychowawczo-profilaktyczny szkoły, k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>tóry opisuje wszystkie treści i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działania o charakterze wychowawczym i o charakterze profilaktycznym.</w:t>
      </w:r>
    </w:p>
    <w:p w14:paraId="1473B19F" w14:textId="77777777" w:rsidR="00AE4B01" w:rsidRPr="008543C8" w:rsidRDefault="00AE4B01" w:rsidP="00911BDF">
      <w:pPr>
        <w:pStyle w:val="Akapitzlist"/>
        <w:numPr>
          <w:ilvl w:val="0"/>
          <w:numId w:val="4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Nauczyciele i inni pracownicy szkoły mają obowiązek realizować program wychowawczo-profilaktyczny szkoły w ram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>ach zajęć edukacyjnych, zajęć z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wychowawcą</w:t>
      </w: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oraz podczas zajęć pozalekcyjnych.</w:t>
      </w:r>
    </w:p>
    <w:p w14:paraId="3571CDA5" w14:textId="77777777" w:rsidR="00AE4B01" w:rsidRPr="008543C8" w:rsidRDefault="00AE4B01" w:rsidP="00911BDF">
      <w:pPr>
        <w:pStyle w:val="Akapitzlist"/>
        <w:numPr>
          <w:ilvl w:val="0"/>
          <w:numId w:val="4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Edukacja szkolna przebiega w następujących etapach edukacyjnych:</w:t>
      </w:r>
    </w:p>
    <w:p w14:paraId="69EB0536" w14:textId="77777777" w:rsidR="00AE4B01" w:rsidRPr="008543C8" w:rsidRDefault="00AE4B01">
      <w:pPr>
        <w:pStyle w:val="Akapitzlist"/>
        <w:numPr>
          <w:ilvl w:val="1"/>
          <w:numId w:val="17"/>
        </w:numPr>
        <w:autoSpaceDN/>
        <w:spacing w:before="120"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pierwszy etap edukacyjny –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klasy I–III szkoły podstawowej;</w:t>
      </w:r>
    </w:p>
    <w:p w14:paraId="7833D363" w14:textId="77777777" w:rsidR="00AE4B01" w:rsidRPr="008543C8" w:rsidRDefault="00AE4B01">
      <w:pPr>
        <w:pStyle w:val="Akapitzlist"/>
        <w:numPr>
          <w:ilvl w:val="1"/>
          <w:numId w:val="17"/>
        </w:numPr>
        <w:autoSpaceDN/>
        <w:spacing w:before="120"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drugi etap edukacyjny – klasy IV–VIII szkoły podstawowej.</w:t>
      </w:r>
    </w:p>
    <w:p w14:paraId="774176F2" w14:textId="77777777" w:rsidR="00F24C59" w:rsidRPr="008543C8" w:rsidRDefault="00F24C59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7D1707" w14:textId="77777777" w:rsidR="00F66B1F" w:rsidRPr="008543C8" w:rsidRDefault="00F24C59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bookmarkStart w:id="6" w:name="par6"/>
      <w:bookmarkEnd w:id="6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293F4D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AE93DC9" w14:textId="77777777" w:rsidR="0027572A" w:rsidRPr="008543C8" w:rsidRDefault="0027572A">
      <w:pPr>
        <w:pStyle w:val="mama"/>
        <w:numPr>
          <w:ilvl w:val="0"/>
          <w:numId w:val="100"/>
        </w:numPr>
        <w:spacing w:line="240" w:lineRule="auto"/>
      </w:pPr>
      <w:r w:rsidRPr="008543C8">
        <w:t xml:space="preserve">Głównymi celami szkoły </w:t>
      </w:r>
      <w:r w:rsidR="00757E45" w:rsidRPr="008543C8">
        <w:t xml:space="preserve">są </w:t>
      </w:r>
      <w:r w:rsidRPr="008543C8">
        <w:t xml:space="preserve">w szczególności: </w:t>
      </w:r>
    </w:p>
    <w:p w14:paraId="70F4247A" w14:textId="77777777" w:rsidR="007E30E8" w:rsidRPr="008543C8" w:rsidRDefault="00AE4B01">
      <w:pPr>
        <w:pStyle w:val="mama"/>
        <w:numPr>
          <w:ilvl w:val="0"/>
          <w:numId w:val="70"/>
        </w:numPr>
        <w:spacing w:line="240" w:lineRule="auto"/>
      </w:pPr>
      <w:r w:rsidRPr="008543C8">
        <w:t>dbałość o integralny rozwój biologiczny, poznawczy, emocjona</w:t>
      </w:r>
      <w:r w:rsidR="007E30E8" w:rsidRPr="008543C8">
        <w:t>lny, społeczny i moralny ucznia;</w:t>
      </w:r>
    </w:p>
    <w:p w14:paraId="61286211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kształcenia i wychowania służącego rozwijaniu u uczniów poczucia odpowiedzialności, miłości ojczyzny oraz szacunku dla tradycji i polskiego dziedzictwa kulturowego, przy jednoczesnym otwar</w:t>
      </w:r>
      <w:r w:rsidR="00E175EE" w:rsidRPr="008543C8">
        <w:rPr>
          <w:rFonts w:ascii="Times New Roman" w:hAnsi="Times New Roman"/>
          <w:sz w:val="24"/>
          <w:szCs w:val="24"/>
        </w:rPr>
        <w:t>ciu na wartości kultur Europy i </w:t>
      </w:r>
      <w:r w:rsidRPr="008543C8">
        <w:rPr>
          <w:rFonts w:ascii="Times New Roman" w:hAnsi="Times New Roman"/>
          <w:sz w:val="24"/>
          <w:szCs w:val="24"/>
        </w:rPr>
        <w:t xml:space="preserve">świata; </w:t>
      </w:r>
    </w:p>
    <w:p w14:paraId="654708DB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wprowadzanie uczniów w świat wartości, w tym ofiarności, współp</w:t>
      </w:r>
      <w:r w:rsidR="00E175EE" w:rsidRPr="008543C8">
        <w:rPr>
          <w:rFonts w:ascii="Times New Roman" w:hAnsi="Times New Roman"/>
          <w:sz w:val="24"/>
          <w:szCs w:val="24"/>
        </w:rPr>
        <w:t>racy, solidarności i altruizmu;</w:t>
      </w:r>
    </w:p>
    <w:p w14:paraId="712B9BDD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wskazywanie uczniom wzorców postępowania i budowania relacji społecznych, sprzyjających bezpiecznemu rozwojowi ucznia, ze szczególnym uwzględnieniem roli rodziny i przyjaciół w życiu współczesnego człowieka;</w:t>
      </w:r>
    </w:p>
    <w:p w14:paraId="3107531D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wzmacnianie poczucia tożsamości indywidualnej, kultu</w:t>
      </w:r>
      <w:r w:rsidR="00F30734" w:rsidRPr="008543C8">
        <w:rPr>
          <w:rFonts w:ascii="Times New Roman" w:hAnsi="Times New Roman"/>
          <w:sz w:val="24"/>
          <w:szCs w:val="24"/>
        </w:rPr>
        <w:t>rowej, narodowej, regionalnej i </w:t>
      </w:r>
      <w:r w:rsidRPr="008543C8">
        <w:rPr>
          <w:rFonts w:ascii="Times New Roman" w:hAnsi="Times New Roman"/>
          <w:sz w:val="24"/>
          <w:szCs w:val="24"/>
        </w:rPr>
        <w:t>etnicznej;</w:t>
      </w:r>
    </w:p>
    <w:p w14:paraId="010C53AF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formowanie u uczniów poczucia godności własnej osoby i szacunku dla godności innych osób; </w:t>
      </w:r>
    </w:p>
    <w:p w14:paraId="50F31360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rozwijanie kompetencji, takich jak: kreatywność, innowacyjność i przedsiębiorczość; </w:t>
      </w:r>
    </w:p>
    <w:p w14:paraId="183B2990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rozwijanie umiejętności krytycznego i logicznego myślenia, rozumowania, argumentowania i wnioskowania; </w:t>
      </w:r>
    </w:p>
    <w:p w14:paraId="30B63688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ukazywanie wartości wiedzy jako podstawy do rozwoju umiejętności;</w:t>
      </w:r>
    </w:p>
    <w:p w14:paraId="5956C23E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rozbudzanie ciekawości poznawczej uczniów oraz motywacji do nauki; </w:t>
      </w:r>
    </w:p>
    <w:p w14:paraId="70669F42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wyposażenie uczniów w taki zasób wiadomości oraz kształtowanie takich umiejętności, które pozwalają w sposób bardziej dojrzały i uporządkowany zrozumieć świat; </w:t>
      </w:r>
    </w:p>
    <w:p w14:paraId="2BF8A5E8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wspieranie ucznia w rozpoznawaniu własnych predyspozycji i określaniu drogi dalszej edukacji; </w:t>
      </w:r>
    </w:p>
    <w:p w14:paraId="7D0183BA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wszechstronny rozwój osobowy ucznia przez pogłębia</w:t>
      </w:r>
      <w:r w:rsidR="00E175EE" w:rsidRPr="008543C8">
        <w:rPr>
          <w:rFonts w:ascii="Times New Roman" w:hAnsi="Times New Roman"/>
          <w:sz w:val="24"/>
          <w:szCs w:val="24"/>
        </w:rPr>
        <w:t>nie wiedzy oraz zaspokajanie  i </w:t>
      </w:r>
      <w:r w:rsidRPr="008543C8">
        <w:rPr>
          <w:rFonts w:ascii="Times New Roman" w:hAnsi="Times New Roman"/>
          <w:sz w:val="24"/>
          <w:szCs w:val="24"/>
        </w:rPr>
        <w:t xml:space="preserve">rozbudzanie jego naturalnej ciekawości poznawczej; </w:t>
      </w:r>
    </w:p>
    <w:p w14:paraId="3E277D97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kształtowanie postawy otwartej wobec świata i innych ludzi, aktywności w życiu społecznym oraz odpowiedzialności za zbiorowość; </w:t>
      </w:r>
    </w:p>
    <w:p w14:paraId="0C09EFFC" w14:textId="77777777" w:rsidR="00DB34E9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zachęcanie do zorganizowanego i świadomego samokształcenia opartego na umiejętności przygotowania własnego warsztatu pracy.</w:t>
      </w:r>
    </w:p>
    <w:p w14:paraId="74486020" w14:textId="77777777" w:rsidR="00DB34E9" w:rsidRPr="008543C8" w:rsidRDefault="00DB34E9">
      <w:pPr>
        <w:pStyle w:val="mama"/>
        <w:numPr>
          <w:ilvl w:val="0"/>
          <w:numId w:val="100"/>
        </w:numPr>
        <w:spacing w:line="240" w:lineRule="auto"/>
      </w:pPr>
      <w:r w:rsidRPr="008543C8">
        <w:t>Szkoła realizuje zad</w:t>
      </w:r>
      <w:r w:rsidR="00243F55" w:rsidRPr="008543C8">
        <w:t>a</w:t>
      </w:r>
      <w:r w:rsidRPr="008543C8">
        <w:t>nia w zakresie kształcenia ogólnego wskazane w podstawie programowej kształcenia ogólnego, poprzez realizację tej podstawy</w:t>
      </w:r>
      <w:r w:rsidRPr="008543C8">
        <w:rPr>
          <w:b/>
        </w:rPr>
        <w:t xml:space="preserve"> </w:t>
      </w:r>
      <w:r w:rsidRPr="008543C8">
        <w:t xml:space="preserve">dla:  </w:t>
      </w:r>
    </w:p>
    <w:p w14:paraId="179C93B4" w14:textId="77777777" w:rsidR="00DB34E9" w:rsidRPr="008543C8" w:rsidRDefault="00DB34E9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I etapu edukacyjnego obejmującego klasy I - III szkoły podstawowej – edukacja wczesnoszkolna, która jest realizowana w formie kształcenia zintegrowanego; </w:t>
      </w:r>
    </w:p>
    <w:p w14:paraId="6CDB1F67" w14:textId="77777777" w:rsidR="00DB34E9" w:rsidRPr="008543C8" w:rsidRDefault="00DB34E9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II etapu edukacyjnego obejmującego klasy IV-VIII szkoły podstawowej, podczas którego są realizowane przedmioty określone w przepisach dotyczących ramowych planów nauczania dla klas IV-VIII publiczne</w:t>
      </w:r>
      <w:r w:rsidR="00E175EE" w:rsidRPr="008543C8">
        <w:rPr>
          <w:rFonts w:ascii="Times New Roman" w:hAnsi="Times New Roman"/>
          <w:sz w:val="24"/>
          <w:szCs w:val="24"/>
        </w:rPr>
        <w:t>j szkoły podstawowej;</w:t>
      </w:r>
    </w:p>
    <w:p w14:paraId="2D50A968" w14:textId="77777777" w:rsidR="00DB34E9" w:rsidRPr="008543C8" w:rsidRDefault="005D2D09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(usunięto)</w:t>
      </w:r>
      <w:r w:rsidR="00DB34E9" w:rsidRPr="008543C8">
        <w:rPr>
          <w:rFonts w:ascii="Times New Roman" w:hAnsi="Times New Roman"/>
          <w:sz w:val="24"/>
          <w:szCs w:val="24"/>
        </w:rPr>
        <w:t>.</w:t>
      </w:r>
      <w:r w:rsidR="00C572EF" w:rsidRPr="008543C8">
        <w:rPr>
          <w:rFonts w:ascii="Times New Roman" w:hAnsi="Times New Roman"/>
          <w:sz w:val="24"/>
          <w:szCs w:val="24"/>
        </w:rPr>
        <w:t xml:space="preserve">      </w:t>
      </w:r>
    </w:p>
    <w:p w14:paraId="0A7FBF58" w14:textId="77777777" w:rsidR="00DB34E9" w:rsidRPr="008543C8" w:rsidRDefault="00DB34E9">
      <w:pPr>
        <w:pStyle w:val="mama"/>
        <w:numPr>
          <w:ilvl w:val="0"/>
          <w:numId w:val="100"/>
        </w:numPr>
        <w:spacing w:line="240" w:lineRule="auto"/>
      </w:pPr>
      <w:r w:rsidRPr="008543C8">
        <w:t>Szkoła wykonuje zadania w zakresie wychowania i p</w:t>
      </w:r>
      <w:r w:rsidR="00F30734" w:rsidRPr="008543C8">
        <w:t xml:space="preserve">rofilaktyki w szczególności </w:t>
      </w:r>
      <w:r w:rsidRPr="008543C8">
        <w:t>poprzez:</w:t>
      </w:r>
    </w:p>
    <w:p w14:paraId="61DC4E29" w14:textId="77777777" w:rsidR="00DB34E9" w:rsidRPr="008543C8" w:rsidRDefault="00DB34E9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realizację programu wychowawczo-profilaktycznego szkoły, który obejmuje wszystkie treści i działania o charakterze</w:t>
      </w:r>
      <w:r w:rsidR="00E175EE" w:rsidRPr="008543C8">
        <w:rPr>
          <w:rFonts w:ascii="Times New Roman" w:hAnsi="Times New Roman"/>
          <w:sz w:val="24"/>
          <w:szCs w:val="24"/>
        </w:rPr>
        <w:t xml:space="preserve"> wychowawczym i profilaktycznym;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5BAF67C4" w14:textId="77777777" w:rsidR="00DB34E9" w:rsidRPr="008543C8" w:rsidRDefault="00F30734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DB34E9" w:rsidRPr="008543C8">
        <w:rPr>
          <w:rFonts w:ascii="Times New Roman" w:hAnsi="Times New Roman"/>
          <w:sz w:val="24"/>
          <w:szCs w:val="24"/>
        </w:rPr>
        <w:t>rogram wychowawczo-profilaktyczny, dostosowany jest do potrzeb rozwojowych uczniów, powstaje w oparciu o pr</w:t>
      </w:r>
      <w:r w:rsidR="007366C9" w:rsidRPr="008543C8">
        <w:rPr>
          <w:rFonts w:ascii="Times New Roman" w:hAnsi="Times New Roman"/>
          <w:sz w:val="24"/>
          <w:szCs w:val="24"/>
        </w:rPr>
        <w:t>zeprowadzoną diagnozę potrzeb i </w:t>
      </w:r>
      <w:r w:rsidR="00DB34E9" w:rsidRPr="008543C8">
        <w:rPr>
          <w:rFonts w:ascii="Times New Roman" w:hAnsi="Times New Roman"/>
          <w:sz w:val="24"/>
          <w:szCs w:val="24"/>
        </w:rPr>
        <w:t>problemów występu</w:t>
      </w:r>
      <w:r w:rsidR="00BF5CC2" w:rsidRPr="008543C8">
        <w:rPr>
          <w:rFonts w:ascii="Times New Roman" w:hAnsi="Times New Roman"/>
          <w:sz w:val="24"/>
          <w:szCs w:val="24"/>
        </w:rPr>
        <w:t xml:space="preserve">jących </w:t>
      </w:r>
      <w:r w:rsidR="00E175EE" w:rsidRPr="008543C8">
        <w:rPr>
          <w:rFonts w:ascii="Times New Roman" w:hAnsi="Times New Roman"/>
          <w:sz w:val="24"/>
          <w:szCs w:val="24"/>
        </w:rPr>
        <w:t>w  społeczności szkolnej;</w:t>
      </w:r>
    </w:p>
    <w:p w14:paraId="732CA11E" w14:textId="77777777" w:rsidR="00BF5CC2" w:rsidRPr="008543C8" w:rsidRDefault="00F30734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</w:t>
      </w:r>
      <w:r w:rsidR="00BF5CC2" w:rsidRPr="008543C8">
        <w:rPr>
          <w:rFonts w:ascii="Times New Roman" w:hAnsi="Times New Roman"/>
          <w:sz w:val="24"/>
          <w:szCs w:val="24"/>
        </w:rPr>
        <w:t>reści programu są realizowane prze</w:t>
      </w:r>
      <w:r w:rsidR="00E175EE" w:rsidRPr="008543C8">
        <w:rPr>
          <w:rFonts w:ascii="Times New Roman" w:hAnsi="Times New Roman"/>
          <w:sz w:val="24"/>
          <w:szCs w:val="24"/>
        </w:rPr>
        <w:t>z wszystkich nauczycieli szkoły;</w:t>
      </w:r>
    </w:p>
    <w:p w14:paraId="122DF0B7" w14:textId="77777777" w:rsidR="004F7098" w:rsidRPr="008543C8" w:rsidRDefault="00F30734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</w:t>
      </w:r>
      <w:r w:rsidR="00BF5CC2" w:rsidRPr="008543C8">
        <w:rPr>
          <w:rFonts w:ascii="Times New Roman" w:hAnsi="Times New Roman"/>
          <w:sz w:val="24"/>
          <w:szCs w:val="24"/>
        </w:rPr>
        <w:t xml:space="preserve">a podstawie uchwalonego </w:t>
      </w:r>
      <w:r w:rsidRPr="008543C8">
        <w:rPr>
          <w:rFonts w:ascii="Times New Roman" w:hAnsi="Times New Roman"/>
          <w:sz w:val="24"/>
          <w:szCs w:val="24"/>
        </w:rPr>
        <w:t xml:space="preserve">szkolnego </w:t>
      </w:r>
      <w:r w:rsidR="00BF5CC2" w:rsidRPr="008543C8">
        <w:rPr>
          <w:rFonts w:ascii="Times New Roman" w:hAnsi="Times New Roman"/>
          <w:sz w:val="24"/>
          <w:szCs w:val="24"/>
        </w:rPr>
        <w:t xml:space="preserve">programu wychowawczo-profilaktycznego, wychowawca klasy opracowuje na dany rok </w:t>
      </w:r>
      <w:r w:rsidRPr="008543C8">
        <w:rPr>
          <w:rFonts w:ascii="Times New Roman" w:hAnsi="Times New Roman"/>
          <w:sz w:val="24"/>
          <w:szCs w:val="24"/>
        </w:rPr>
        <w:t>szkolny plan pracy wychowawczej</w:t>
      </w:r>
      <w:r w:rsidR="00CE11E3" w:rsidRPr="008543C8">
        <w:rPr>
          <w:rFonts w:ascii="Times New Roman" w:hAnsi="Times New Roman"/>
          <w:sz w:val="24"/>
          <w:szCs w:val="24"/>
        </w:rPr>
        <w:t xml:space="preserve"> w </w:t>
      </w:r>
      <w:r w:rsidR="00C97907" w:rsidRPr="008543C8">
        <w:rPr>
          <w:rFonts w:ascii="Times New Roman" w:hAnsi="Times New Roman"/>
          <w:sz w:val="24"/>
          <w:szCs w:val="24"/>
        </w:rPr>
        <w:t>porozumieniu z rodzicami i uczniami</w:t>
      </w:r>
      <w:r w:rsidRPr="008543C8">
        <w:rPr>
          <w:rFonts w:ascii="Times New Roman" w:hAnsi="Times New Roman"/>
          <w:sz w:val="24"/>
          <w:szCs w:val="24"/>
        </w:rPr>
        <w:t>.</w:t>
      </w:r>
    </w:p>
    <w:p w14:paraId="077856DA" w14:textId="77777777" w:rsidR="004F7098" w:rsidRPr="008543C8" w:rsidRDefault="004F7098">
      <w:pPr>
        <w:pStyle w:val="mama"/>
        <w:numPr>
          <w:ilvl w:val="0"/>
          <w:numId w:val="100"/>
        </w:numPr>
        <w:spacing w:line="240" w:lineRule="auto"/>
        <w:rPr>
          <w:b/>
        </w:rPr>
      </w:pPr>
      <w:r w:rsidRPr="008543C8">
        <w:t xml:space="preserve">Szkoła wykonuje zadania opiekuńcze wobec uczniów w czasie przebywania na terenie szkoły, w szczególności poprzez: </w:t>
      </w:r>
    </w:p>
    <w:p w14:paraId="2EA8AFC7" w14:textId="77777777" w:rsidR="004F7098" w:rsidRPr="008543C8" w:rsidRDefault="004F7098">
      <w:pPr>
        <w:pStyle w:val="mama"/>
        <w:numPr>
          <w:ilvl w:val="0"/>
          <w:numId w:val="72"/>
        </w:numPr>
        <w:spacing w:line="240" w:lineRule="auto"/>
      </w:pPr>
      <w:r w:rsidRPr="008543C8">
        <w:t xml:space="preserve">sprawowanie przez nauczycieli opieki podczas zajęć obowiązkowych  i dodatkowych; </w:t>
      </w:r>
    </w:p>
    <w:p w14:paraId="186C432E" w14:textId="77777777" w:rsidR="004F7098" w:rsidRPr="008543C8" w:rsidRDefault="004F7098">
      <w:pPr>
        <w:pStyle w:val="mama"/>
        <w:numPr>
          <w:ilvl w:val="0"/>
          <w:numId w:val="72"/>
        </w:numPr>
        <w:spacing w:line="240" w:lineRule="auto"/>
      </w:pPr>
      <w:r w:rsidRPr="008543C8">
        <w:t>organizowanie opieki medycznej poprzez zatrudn</w:t>
      </w:r>
      <w:r w:rsidR="00F30734" w:rsidRPr="008543C8">
        <w:t>ienie pielęgniarki;</w:t>
      </w:r>
    </w:p>
    <w:p w14:paraId="0C5A060B" w14:textId="77777777" w:rsidR="004F7098" w:rsidRPr="008543C8" w:rsidRDefault="004F7098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dyżury nauczycieli zapewniających bezpieczeństwo uczniom w czasie przerw międzylekcyjnych,</w:t>
      </w:r>
      <w:r w:rsidR="00243F55" w:rsidRPr="008543C8">
        <w:rPr>
          <w:rFonts w:ascii="Times New Roman" w:hAnsi="Times New Roman"/>
          <w:sz w:val="24"/>
          <w:szCs w:val="24"/>
        </w:rPr>
        <w:t xml:space="preserve"> pełnione zgodnie z regulaminem;</w:t>
      </w:r>
    </w:p>
    <w:p w14:paraId="74A68EA9" w14:textId="77777777" w:rsidR="004F7098" w:rsidRPr="008543C8" w:rsidRDefault="00243F55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organizację</w:t>
      </w:r>
      <w:r w:rsidR="00F30734" w:rsidRPr="008543C8">
        <w:rPr>
          <w:rFonts w:ascii="Times New Roman" w:hAnsi="Times New Roman"/>
          <w:sz w:val="24"/>
          <w:szCs w:val="24"/>
        </w:rPr>
        <w:t xml:space="preserve"> świetlicy szkolnej;</w:t>
      </w:r>
    </w:p>
    <w:p w14:paraId="34BBF237" w14:textId="77777777" w:rsidR="004F7098" w:rsidRPr="008543C8" w:rsidRDefault="004F7098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zapewnienie, odpowiedniej do liczby, wieku i indywidualnych potrzeb uczestników, liczby nauczycieli opiekunów podczas spacerów, wycieczek, rajdów, zielonych szkół, wyj</w:t>
      </w:r>
      <w:r w:rsidR="00F30734" w:rsidRPr="008543C8">
        <w:rPr>
          <w:rFonts w:ascii="Times New Roman" w:hAnsi="Times New Roman"/>
          <w:sz w:val="24"/>
          <w:szCs w:val="24"/>
        </w:rPr>
        <w:t>azdów edukacyjnych i sportowych.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2947F588" w14:textId="77777777" w:rsidR="004F7098" w:rsidRPr="008543C8" w:rsidRDefault="0015167F">
      <w:pPr>
        <w:pStyle w:val="Akapitzlist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realizuje </w:t>
      </w:r>
      <w:r w:rsidR="00416517" w:rsidRPr="008543C8">
        <w:rPr>
          <w:rFonts w:ascii="Times New Roman" w:hAnsi="Times New Roman"/>
          <w:sz w:val="24"/>
          <w:szCs w:val="24"/>
        </w:rPr>
        <w:t xml:space="preserve">zadania w zakresie pomocy </w:t>
      </w:r>
      <w:proofErr w:type="spellStart"/>
      <w:r w:rsidR="00416517" w:rsidRPr="008543C8">
        <w:rPr>
          <w:rFonts w:ascii="Times New Roman" w:hAnsi="Times New Roman"/>
          <w:sz w:val="24"/>
          <w:szCs w:val="24"/>
        </w:rPr>
        <w:t>p</w:t>
      </w:r>
      <w:r w:rsidR="007366C9" w:rsidRPr="008543C8">
        <w:rPr>
          <w:rFonts w:ascii="Times New Roman" w:hAnsi="Times New Roman"/>
          <w:sz w:val="24"/>
          <w:szCs w:val="24"/>
        </w:rPr>
        <w:t>sychologiczno</w:t>
      </w:r>
      <w:proofErr w:type="spellEnd"/>
      <w:r w:rsidR="007366C9" w:rsidRPr="008543C8">
        <w:rPr>
          <w:rFonts w:ascii="Times New Roman" w:hAnsi="Times New Roman"/>
          <w:sz w:val="24"/>
          <w:szCs w:val="24"/>
        </w:rPr>
        <w:t xml:space="preserve"> – pedagogicznej w </w:t>
      </w:r>
      <w:r w:rsidR="00416517" w:rsidRPr="008543C8">
        <w:rPr>
          <w:rFonts w:ascii="Times New Roman" w:hAnsi="Times New Roman"/>
          <w:sz w:val="24"/>
          <w:szCs w:val="24"/>
        </w:rPr>
        <w:t>szczególności poprzez:</w:t>
      </w:r>
    </w:p>
    <w:p w14:paraId="48A33C2C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rozpoznawanie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trudności</w:t>
      </w:r>
      <w:r w:rsidRPr="008543C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dziecka</w:t>
      </w:r>
      <w:r w:rsidRPr="008543C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i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ucznia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przez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nauczyciela,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pedagoga</w:t>
      </w:r>
      <w:r w:rsidRPr="008543C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i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innych</w:t>
      </w:r>
      <w:r w:rsidRPr="008543C8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specja</w:t>
      </w:r>
      <w:r w:rsidR="00781A87" w:rsidRPr="008543C8">
        <w:rPr>
          <w:rFonts w:ascii="Times New Roman" w:hAnsi="Times New Roman"/>
          <w:sz w:val="24"/>
          <w:szCs w:val="24"/>
        </w:rPr>
        <w:t xml:space="preserve">listów zatrudnionych </w:t>
      </w:r>
      <w:r w:rsidRPr="008543C8">
        <w:rPr>
          <w:rFonts w:ascii="Times New Roman" w:hAnsi="Times New Roman"/>
          <w:sz w:val="24"/>
          <w:szCs w:val="24"/>
        </w:rPr>
        <w:t>w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F30734" w:rsidRPr="008543C8">
        <w:rPr>
          <w:rFonts w:ascii="Times New Roman" w:hAnsi="Times New Roman"/>
          <w:sz w:val="24"/>
          <w:szCs w:val="24"/>
        </w:rPr>
        <w:t>s</w:t>
      </w:r>
      <w:r w:rsidRPr="008543C8">
        <w:rPr>
          <w:rFonts w:ascii="Times New Roman" w:hAnsi="Times New Roman"/>
          <w:sz w:val="24"/>
          <w:szCs w:val="24"/>
        </w:rPr>
        <w:t>zkole;</w:t>
      </w:r>
    </w:p>
    <w:p w14:paraId="39482EB0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umożliwianie rozwijania zainteresowań uczniów, odkrywania i doskonalenia wrodzonych zdolności, realizowania indywidualnych programów </w:t>
      </w:r>
      <w:r w:rsidR="00F30734" w:rsidRPr="008543C8">
        <w:rPr>
          <w:rFonts w:ascii="Times New Roman" w:hAnsi="Times New Roman"/>
          <w:sz w:val="24"/>
          <w:szCs w:val="24"/>
        </w:rPr>
        <w:t>nauczania oraz ukończenia s</w:t>
      </w:r>
      <w:r w:rsidRPr="008543C8">
        <w:rPr>
          <w:rFonts w:ascii="Times New Roman" w:hAnsi="Times New Roman"/>
          <w:sz w:val="24"/>
          <w:szCs w:val="24"/>
        </w:rPr>
        <w:t>zkoły w skróconym czasie;</w:t>
      </w:r>
    </w:p>
    <w:p w14:paraId="2133F373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position w:val="1"/>
          <w:sz w:val="24"/>
          <w:szCs w:val="24"/>
        </w:rPr>
        <w:t>organizowanie, w zależności od potrzeb</w:t>
      </w:r>
      <w:r w:rsidR="00757E45" w:rsidRPr="008543C8">
        <w:rPr>
          <w:rFonts w:ascii="Times New Roman" w:hAnsi="Times New Roman"/>
          <w:position w:val="1"/>
          <w:sz w:val="24"/>
          <w:szCs w:val="24"/>
        </w:rPr>
        <w:t xml:space="preserve"> i zaleceń </w:t>
      </w:r>
      <w:r w:rsidR="00F30734" w:rsidRPr="008543C8">
        <w:rPr>
          <w:rFonts w:ascii="Times New Roman" w:hAnsi="Times New Roman"/>
          <w:position w:val="1"/>
          <w:sz w:val="24"/>
          <w:szCs w:val="24"/>
        </w:rPr>
        <w:t>współpracujących ze s</w:t>
      </w:r>
      <w:r w:rsidRPr="008543C8">
        <w:rPr>
          <w:rFonts w:ascii="Times New Roman" w:hAnsi="Times New Roman"/>
          <w:position w:val="1"/>
          <w:sz w:val="24"/>
          <w:szCs w:val="24"/>
        </w:rPr>
        <w:t xml:space="preserve">zkołą właściwych </w:t>
      </w:r>
      <w:r w:rsidRPr="008543C8">
        <w:rPr>
          <w:rFonts w:ascii="Times New Roman" w:hAnsi="Times New Roman"/>
          <w:sz w:val="24"/>
          <w:szCs w:val="24"/>
        </w:rPr>
        <w:t xml:space="preserve">poradni </w:t>
      </w:r>
      <w:proofErr w:type="spellStart"/>
      <w:r w:rsidRPr="008543C8">
        <w:rPr>
          <w:rFonts w:ascii="Times New Roman" w:hAnsi="Times New Roman"/>
          <w:sz w:val="24"/>
          <w:szCs w:val="24"/>
        </w:rPr>
        <w:t>psychologiczno</w:t>
      </w:r>
      <w:proofErr w:type="spellEnd"/>
      <w:r w:rsidRPr="008543C8">
        <w:rPr>
          <w:rFonts w:ascii="Times New Roman" w:hAnsi="Times New Roman"/>
          <w:sz w:val="24"/>
          <w:szCs w:val="24"/>
        </w:rPr>
        <w:t xml:space="preserve"> – pedagogicznych</w:t>
      </w:r>
      <w:r w:rsidR="00757E45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zajęć specjalistycznych;</w:t>
      </w:r>
    </w:p>
    <w:p w14:paraId="610F50A0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objęci</w:t>
      </w:r>
      <w:r w:rsidR="00757E45" w:rsidRPr="008543C8">
        <w:rPr>
          <w:rFonts w:ascii="Times New Roman" w:hAnsi="Times New Roman"/>
          <w:spacing w:val="-16"/>
          <w:sz w:val="24"/>
          <w:szCs w:val="24"/>
        </w:rPr>
        <w:t xml:space="preserve">e </w:t>
      </w:r>
      <w:r w:rsidRPr="008543C8">
        <w:rPr>
          <w:rFonts w:ascii="Times New Roman" w:hAnsi="Times New Roman"/>
          <w:sz w:val="24"/>
          <w:szCs w:val="24"/>
        </w:rPr>
        <w:t>szczególn</w:t>
      </w:r>
      <w:r w:rsidRPr="008543C8">
        <w:rPr>
          <w:rFonts w:ascii="Times New Roman" w:hAnsi="Times New Roman"/>
          <w:spacing w:val="-22"/>
          <w:sz w:val="24"/>
          <w:szCs w:val="24"/>
        </w:rPr>
        <w:t>ą</w:t>
      </w:r>
      <w:r w:rsidR="00757E45" w:rsidRPr="008543C8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opiek</w:t>
      </w:r>
      <w:r w:rsidRPr="008543C8">
        <w:rPr>
          <w:rFonts w:ascii="Times New Roman" w:hAnsi="Times New Roman"/>
          <w:spacing w:val="-20"/>
          <w:sz w:val="24"/>
          <w:szCs w:val="24"/>
        </w:rPr>
        <w:t xml:space="preserve">ą </w:t>
      </w:r>
      <w:r w:rsidRPr="008543C8">
        <w:rPr>
          <w:rFonts w:ascii="Times New Roman" w:hAnsi="Times New Roman"/>
          <w:sz w:val="24"/>
          <w:szCs w:val="24"/>
        </w:rPr>
        <w:t>dziec</w:t>
      </w:r>
      <w:r w:rsidRPr="008543C8">
        <w:rPr>
          <w:rFonts w:ascii="Times New Roman" w:hAnsi="Times New Roman"/>
          <w:spacing w:val="-17"/>
          <w:sz w:val="24"/>
          <w:szCs w:val="24"/>
        </w:rPr>
        <w:t xml:space="preserve">i </w:t>
      </w:r>
      <w:r w:rsidR="00757E45" w:rsidRPr="008543C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niepełnosprawnyc</w:t>
      </w:r>
      <w:r w:rsidRPr="008543C8">
        <w:rPr>
          <w:rFonts w:ascii="Times New Roman" w:hAnsi="Times New Roman"/>
          <w:spacing w:val="-22"/>
          <w:sz w:val="24"/>
          <w:szCs w:val="24"/>
        </w:rPr>
        <w:t>h</w:t>
      </w:r>
      <w:r w:rsidR="00757E45" w:rsidRPr="008543C8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ora</w:t>
      </w:r>
      <w:r w:rsidRPr="008543C8">
        <w:rPr>
          <w:rFonts w:ascii="Times New Roman" w:hAnsi="Times New Roman"/>
          <w:spacing w:val="-21"/>
          <w:sz w:val="24"/>
          <w:szCs w:val="24"/>
        </w:rPr>
        <w:t xml:space="preserve">z </w:t>
      </w:r>
      <w:r w:rsidRPr="008543C8">
        <w:rPr>
          <w:rFonts w:ascii="Times New Roman" w:hAnsi="Times New Roman"/>
          <w:sz w:val="24"/>
          <w:szCs w:val="24"/>
        </w:rPr>
        <w:t>objętyc</w:t>
      </w:r>
      <w:r w:rsidRPr="008543C8">
        <w:rPr>
          <w:rFonts w:ascii="Times New Roman" w:hAnsi="Times New Roman"/>
          <w:spacing w:val="-17"/>
          <w:sz w:val="24"/>
          <w:szCs w:val="24"/>
        </w:rPr>
        <w:t xml:space="preserve">h </w:t>
      </w:r>
      <w:r w:rsidRPr="008543C8">
        <w:rPr>
          <w:rFonts w:ascii="Times New Roman" w:hAnsi="Times New Roman"/>
          <w:sz w:val="24"/>
          <w:szCs w:val="24"/>
        </w:rPr>
        <w:t>nauczanie</w:t>
      </w:r>
      <w:r w:rsidRPr="008543C8">
        <w:rPr>
          <w:rFonts w:ascii="Times New Roman" w:hAnsi="Times New Roman"/>
          <w:spacing w:val="-15"/>
          <w:sz w:val="24"/>
          <w:szCs w:val="24"/>
        </w:rPr>
        <w:t xml:space="preserve">m </w:t>
      </w:r>
      <w:r w:rsidRPr="008543C8">
        <w:rPr>
          <w:rFonts w:ascii="Times New Roman" w:hAnsi="Times New Roman"/>
          <w:sz w:val="24"/>
          <w:szCs w:val="24"/>
        </w:rPr>
        <w:t>indywidualnym;</w:t>
      </w:r>
    </w:p>
    <w:p w14:paraId="2394FFC4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porady dla</w:t>
      </w:r>
      <w:r w:rsidRPr="008543C8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uczniów;</w:t>
      </w:r>
    </w:p>
    <w:p w14:paraId="2624BC6D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porady, konsultacje i warsztaty</w:t>
      </w:r>
      <w:r w:rsidRPr="008543C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dla rodziców.</w:t>
      </w:r>
    </w:p>
    <w:p w14:paraId="6A5D5A3E" w14:textId="77777777" w:rsidR="00BF5CC2" w:rsidRPr="008543C8" w:rsidRDefault="001D5F5C">
      <w:pPr>
        <w:pStyle w:val="Akapitzlist"/>
        <w:widowControl w:val="0"/>
        <w:numPr>
          <w:ilvl w:val="0"/>
          <w:numId w:val="10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Zasady udzielania i organizacji pomocy psychologiczno-pedagogicznej określają odrębne przepisy.</w:t>
      </w:r>
    </w:p>
    <w:p w14:paraId="1A5BE2A7" w14:textId="77777777" w:rsidR="0015167F" w:rsidRPr="008543C8" w:rsidRDefault="0015167F">
      <w:pPr>
        <w:pStyle w:val="Akapitzlist"/>
        <w:widowControl w:val="0"/>
        <w:numPr>
          <w:ilvl w:val="0"/>
          <w:numId w:val="10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organizuje naukę i opiekę dla uczniów z niepełnosprawnością, niedostosowaniem społecznym oraz zagrożeniem niedostosowaniem społecznym w formie kształcenia specjalnego w integracji ze środowiskiem szkolnym.</w:t>
      </w:r>
    </w:p>
    <w:p w14:paraId="5212EA3F" w14:textId="77777777" w:rsidR="0015167F" w:rsidRPr="008543C8" w:rsidRDefault="0015167F">
      <w:pPr>
        <w:pStyle w:val="Akapitzlist"/>
        <w:widowControl w:val="0"/>
        <w:numPr>
          <w:ilvl w:val="0"/>
          <w:numId w:val="10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Uczniom niepełnosprawnym szkoła zapewnia</w:t>
      </w:r>
      <w:r w:rsidR="00F30734" w:rsidRPr="008543C8">
        <w:rPr>
          <w:rFonts w:ascii="Times New Roman" w:hAnsi="Times New Roman"/>
          <w:sz w:val="24"/>
          <w:szCs w:val="24"/>
        </w:rPr>
        <w:t xml:space="preserve"> w szczególności</w:t>
      </w:r>
      <w:r w:rsidRPr="008543C8">
        <w:rPr>
          <w:rFonts w:ascii="Times New Roman" w:hAnsi="Times New Roman"/>
          <w:sz w:val="24"/>
          <w:szCs w:val="24"/>
        </w:rPr>
        <w:t>:</w:t>
      </w:r>
    </w:p>
    <w:p w14:paraId="3AB15AF6" w14:textId="77777777" w:rsidR="0015167F" w:rsidRPr="008543C8" w:rsidRDefault="0015167F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realizację zaleceń zawartych w orzeczeniu o po</w:t>
      </w:r>
      <w:r w:rsidR="00F505D2" w:rsidRPr="008543C8">
        <w:rPr>
          <w:rFonts w:ascii="Times New Roman" w:hAnsi="Times New Roman"/>
          <w:sz w:val="24"/>
          <w:szCs w:val="24"/>
        </w:rPr>
        <w:t>trzebie kształcenia specjalnego;</w:t>
      </w:r>
    </w:p>
    <w:p w14:paraId="40FB74AC" w14:textId="77777777" w:rsidR="0015167F" w:rsidRPr="008543C8" w:rsidRDefault="0015167F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warunki do nauki, sprzęt specjalistyczny i środki dydaktyczne, odpowiednie ze względu na indywidualne potrzeby rozwojowe i edukacyjne oraz możli</w:t>
      </w:r>
      <w:r w:rsidR="00F30734" w:rsidRPr="008543C8">
        <w:rPr>
          <w:rFonts w:ascii="Times New Roman" w:hAnsi="Times New Roman"/>
          <w:sz w:val="24"/>
          <w:szCs w:val="24"/>
        </w:rPr>
        <w:t xml:space="preserve">wości psychofizyczne </w:t>
      </w:r>
      <w:r w:rsidRPr="008543C8">
        <w:rPr>
          <w:rFonts w:ascii="Times New Roman" w:hAnsi="Times New Roman"/>
          <w:sz w:val="24"/>
          <w:szCs w:val="24"/>
        </w:rPr>
        <w:t>ucznió</w:t>
      </w:r>
      <w:r w:rsidR="00F505D2" w:rsidRPr="008543C8">
        <w:rPr>
          <w:rFonts w:ascii="Times New Roman" w:hAnsi="Times New Roman"/>
          <w:sz w:val="24"/>
          <w:szCs w:val="24"/>
        </w:rPr>
        <w:t>w;</w:t>
      </w:r>
    </w:p>
    <w:p w14:paraId="09B7B424" w14:textId="77777777" w:rsidR="0015167F" w:rsidRPr="008543C8" w:rsidRDefault="0015167F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specjalistyczne, organizowane ze względu na indywidualne potrzeby rozwojowe  i edukacyjne oraz możliwości psychofizyczne w tym zajęcia  rewalidacyjne, ter</w:t>
      </w:r>
      <w:r w:rsidR="00293F4D" w:rsidRPr="008543C8">
        <w:rPr>
          <w:rFonts w:ascii="Times New Roman" w:hAnsi="Times New Roman"/>
          <w:sz w:val="24"/>
          <w:szCs w:val="24"/>
        </w:rPr>
        <w:t>apeutyczne i socjoterapeutyczne;</w:t>
      </w:r>
    </w:p>
    <w:p w14:paraId="678691C2" w14:textId="77777777" w:rsidR="0015167F" w:rsidRPr="008543C8" w:rsidRDefault="00F30734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 xml:space="preserve">integrację </w:t>
      </w:r>
      <w:r w:rsidR="0015167F" w:rsidRPr="008543C8">
        <w:rPr>
          <w:rFonts w:ascii="Times New Roman" w:hAnsi="Times New Roman"/>
          <w:sz w:val="24"/>
          <w:szCs w:val="24"/>
        </w:rPr>
        <w:t>uczniów ze środowiskiem rówieśniczym</w:t>
      </w:r>
      <w:r w:rsidR="00293F4D" w:rsidRPr="008543C8">
        <w:rPr>
          <w:rFonts w:ascii="Times New Roman" w:hAnsi="Times New Roman"/>
          <w:sz w:val="24"/>
          <w:szCs w:val="24"/>
        </w:rPr>
        <w:t>.</w:t>
      </w:r>
    </w:p>
    <w:p w14:paraId="3092A0A9" w14:textId="77777777" w:rsidR="001E114D" w:rsidRPr="008543C8" w:rsidRDefault="001E114D">
      <w:pPr>
        <w:numPr>
          <w:ilvl w:val="0"/>
          <w:numId w:val="10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może organizować kształcenie, wychowanie i opiekę uczniom niepełnosprawnym w oddziałach integracyjnych na obu poziomach naucza</w:t>
      </w:r>
      <w:r w:rsidR="00286C8B" w:rsidRPr="008543C8">
        <w:rPr>
          <w:rFonts w:ascii="Times New Roman" w:hAnsi="Times New Roman"/>
          <w:sz w:val="24"/>
          <w:szCs w:val="24"/>
        </w:rPr>
        <w:t>nia, na warunkach określonych w </w:t>
      </w:r>
      <w:r w:rsidRPr="008543C8">
        <w:rPr>
          <w:rFonts w:ascii="Times New Roman" w:hAnsi="Times New Roman"/>
          <w:sz w:val="24"/>
          <w:szCs w:val="24"/>
        </w:rPr>
        <w:t>odrębnych przepisach.</w:t>
      </w:r>
    </w:p>
    <w:p w14:paraId="042A3D6D" w14:textId="77777777" w:rsidR="0015167F" w:rsidRPr="008543C8" w:rsidRDefault="0015167F">
      <w:pPr>
        <w:numPr>
          <w:ilvl w:val="0"/>
          <w:numId w:val="10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Szczegółowe warunki organizowania nauki i opieki  uczniów z niepełnosprawnością, niedostosowaniem społecznym i zagrożeniem niedostosowaniem społecznym, określają odrębne przepisy.</w:t>
      </w:r>
    </w:p>
    <w:p w14:paraId="638343C1" w14:textId="77777777" w:rsidR="00313F6D" w:rsidRPr="008543C8" w:rsidRDefault="00313F6D">
      <w:pPr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Uczniowie niebędący obywatelami polskimi oraz obywatele polscy, którzy pobierali naukę  w szkołach funkcjonujących w systemach oświatowych innych państw, korzystają z nauki i opieki na warunkach określonych w odrębnych przepisach. </w:t>
      </w:r>
    </w:p>
    <w:p w14:paraId="3DCB360E" w14:textId="77777777" w:rsidR="00313F6D" w:rsidRPr="008543C8" w:rsidRDefault="00313F6D">
      <w:pPr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14:paraId="37E582FD" w14:textId="77777777" w:rsidR="00313F6D" w:rsidRPr="008543C8" w:rsidRDefault="00313F6D">
      <w:pPr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Uczniom niebędącym obywatelami polskimi oraz uczniom należącym do mniejszości narodowych i etnicznych oraz społeczności posługującej się językiem regionalnym,  szkoła zapewnia integrację ze środowiskiem szkolnym, w tym działania ukierunkowane na pokonanie trudności adaptacyjnych związanych z różnicami kulturowymi lub ze zmianą środowiska edukacyjnego.</w:t>
      </w:r>
    </w:p>
    <w:p w14:paraId="7ADEFDD2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organizuje zajęcia  religii i etyki.</w:t>
      </w:r>
    </w:p>
    <w:p w14:paraId="57BC604B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  <w:shd w:val="clear" w:color="auto" w:fill="FFFFFF"/>
        </w:rPr>
        <w:t>Podstawą udziału ucznia w zajęciach z religii oraz etyki  jest życzenie wyrażone                       przez rodzica lub pełnoletniego ucznia w formie pisemnego oświadczenia.</w:t>
      </w:r>
    </w:p>
    <w:p w14:paraId="70C6F296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  <w:shd w:val="clear" w:color="auto" w:fill="FFFFFF"/>
        </w:rPr>
        <w:t>Życzenie udziału w zajęciach z religii oraz etyki raz wyrażone nie musi być pon</w:t>
      </w:r>
      <w:r w:rsidR="00585625" w:rsidRPr="008543C8">
        <w:rPr>
          <w:rFonts w:ascii="Times New Roman" w:hAnsi="Times New Roman"/>
          <w:sz w:val="24"/>
          <w:szCs w:val="24"/>
          <w:shd w:val="clear" w:color="auto" w:fill="FFFFFF"/>
        </w:rPr>
        <w:t>awiane w </w:t>
      </w:r>
      <w:r w:rsidRPr="008543C8">
        <w:rPr>
          <w:rFonts w:ascii="Times New Roman" w:hAnsi="Times New Roman"/>
          <w:sz w:val="24"/>
          <w:szCs w:val="24"/>
          <w:shd w:val="clear" w:color="auto" w:fill="FFFFFF"/>
        </w:rPr>
        <w:t xml:space="preserve">kolejnym roku szkolnym, ale może być odwołane </w:t>
      </w:r>
      <w:r w:rsidR="00F30734" w:rsidRPr="008543C8">
        <w:rPr>
          <w:rFonts w:ascii="Times New Roman" w:hAnsi="Times New Roman"/>
          <w:sz w:val="24"/>
          <w:szCs w:val="24"/>
          <w:shd w:val="clear" w:color="auto" w:fill="FFFFFF"/>
        </w:rPr>
        <w:t xml:space="preserve">przez rodzica </w:t>
      </w:r>
      <w:r w:rsidRPr="008543C8">
        <w:rPr>
          <w:rFonts w:ascii="Times New Roman" w:hAnsi="Times New Roman"/>
          <w:sz w:val="24"/>
          <w:szCs w:val="24"/>
          <w:shd w:val="clear" w:color="auto" w:fill="FFFFFF"/>
        </w:rPr>
        <w:t>w każdym czasie.</w:t>
      </w:r>
    </w:p>
    <w:p w14:paraId="1B55606D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organizuje zajęcia opiekuńcze dla uczniów nie korzystających z zajęć religii oraz etyki.</w:t>
      </w:r>
    </w:p>
    <w:p w14:paraId="3560F9DC" w14:textId="77777777" w:rsidR="00313F6D" w:rsidRPr="008543C8" w:rsidRDefault="00313F6D">
      <w:pPr>
        <w:numPr>
          <w:ilvl w:val="0"/>
          <w:numId w:val="102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Uczniowie uczęszczający na lekcje religii mają prawo do </w:t>
      </w:r>
      <w:r w:rsidR="00585625" w:rsidRPr="008543C8">
        <w:rPr>
          <w:rFonts w:ascii="Times New Roman" w:hAnsi="Times New Roman"/>
          <w:sz w:val="24"/>
          <w:szCs w:val="24"/>
        </w:rPr>
        <w:t>zwolnienia z zajęć szkolnych  w </w:t>
      </w:r>
      <w:r w:rsidRPr="008543C8">
        <w:rPr>
          <w:rFonts w:ascii="Times New Roman" w:hAnsi="Times New Roman"/>
          <w:sz w:val="24"/>
          <w:szCs w:val="24"/>
        </w:rPr>
        <w:t>celu umożliwienia im udziału w rekolekcjach wielkopostnych.</w:t>
      </w:r>
    </w:p>
    <w:p w14:paraId="645E329A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Zasady organizacji religii i etyki określają odrębne przepisy.</w:t>
      </w:r>
    </w:p>
    <w:p w14:paraId="0CC83B4E" w14:textId="77777777" w:rsidR="00286C8B" w:rsidRPr="008543C8" w:rsidRDefault="00286C8B" w:rsidP="00911BDF">
      <w:pPr>
        <w:pStyle w:val="Akapitzlist"/>
        <w:suppressAutoHyphens w:val="0"/>
        <w:autoSpaceDN/>
        <w:spacing w:after="0" w:line="240" w:lineRule="auto"/>
        <w:ind w:left="36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897CE63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Rozdział 2</w:t>
      </w:r>
    </w:p>
    <w:p w14:paraId="72D5AEDD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Formy realizacji zadań szkoły</w:t>
      </w:r>
    </w:p>
    <w:p w14:paraId="0AA23AB7" w14:textId="77777777" w:rsidR="00CE11E3" w:rsidRPr="008543C8" w:rsidRDefault="00CE11E3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B33DA6" w14:textId="77777777" w:rsidR="00D90AB0" w:rsidRPr="008543C8" w:rsidRDefault="00F24C59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bookmarkStart w:id="7" w:name="par7"/>
      <w:bookmarkEnd w:id="7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="00293F4D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CE11E3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350C180" w14:textId="77777777" w:rsidR="00F66B1F" w:rsidRPr="008543C8" w:rsidRDefault="00D90AB0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</w:t>
      </w:r>
      <w:r w:rsidR="00781A87" w:rsidRPr="008543C8">
        <w:rPr>
          <w:rFonts w:ascii="Times New Roman" w:hAnsi="Times New Roman"/>
          <w:sz w:val="24"/>
          <w:szCs w:val="24"/>
        </w:rPr>
        <w:t>Szkoła realizuje zadania w szczególności poprzez:</w:t>
      </w:r>
    </w:p>
    <w:p w14:paraId="5C1C2E2E" w14:textId="77777777" w:rsidR="00A14F57" w:rsidRPr="008543C8" w:rsidRDefault="00A14F57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obowiązkowe zajęcia edukacyjne, do których zalicza się zajęcia edukacyjne  z zakresu kształcenia ogólnego; </w:t>
      </w:r>
    </w:p>
    <w:p w14:paraId="40247D04" w14:textId="77777777" w:rsidR="00A14F57" w:rsidRPr="008543C8" w:rsidRDefault="00A14F57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dodatkowe zajęcia edukacyjne, do których zalicza się: </w:t>
      </w:r>
    </w:p>
    <w:p w14:paraId="52DCE848" w14:textId="66BCD8FA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z języka obcego nowożytnego innego niż język obcy nowożytny nauczany w ramach obowiązkowych zajęć edukacyjnych, o których mowa w pkt 1, </w:t>
      </w:r>
    </w:p>
    <w:p w14:paraId="7FC7E639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zajęcia, dla których nie została ustalona podstawa programowa, lecz program nauczania tych zajęć został włączony do szkolnego zestawu programów nauczania, </w:t>
      </w:r>
    </w:p>
    <w:p w14:paraId="32D81145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rewalidacyjne dla uczniów niepełnosprawnych, </w:t>
      </w:r>
    </w:p>
    <w:p w14:paraId="261B4196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prowadzone w ramach pomocy psychologiczno-pedagogicznej, </w:t>
      </w:r>
    </w:p>
    <w:p w14:paraId="7EAFCFD6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rozwijające zainteresowania i uzdolnienia uczniów</w:t>
      </w:r>
      <w:r w:rsidR="007E0FD1" w:rsidRPr="008543C8">
        <w:rPr>
          <w:rFonts w:ascii="Times New Roman" w:hAnsi="Times New Roman"/>
          <w:sz w:val="24"/>
          <w:szCs w:val="24"/>
        </w:rPr>
        <w:t>;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39C5355C" w14:textId="77777777" w:rsidR="00A14F57" w:rsidRPr="008543C8" w:rsidRDefault="00F30734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A14F57" w:rsidRPr="008543C8">
        <w:rPr>
          <w:rFonts w:ascii="Times New Roman" w:hAnsi="Times New Roman"/>
          <w:sz w:val="24"/>
          <w:szCs w:val="24"/>
        </w:rPr>
        <w:t>odatkowe zajęcia edukacyjne wy</w:t>
      </w:r>
      <w:r w:rsidR="00680532" w:rsidRPr="008543C8">
        <w:rPr>
          <w:rFonts w:ascii="Times New Roman" w:hAnsi="Times New Roman"/>
          <w:sz w:val="24"/>
          <w:szCs w:val="24"/>
        </w:rPr>
        <w:t xml:space="preserve">mienione w </w:t>
      </w:r>
      <w:r w:rsidRPr="008543C8">
        <w:rPr>
          <w:rFonts w:ascii="Times New Roman" w:hAnsi="Times New Roman"/>
          <w:sz w:val="24"/>
          <w:szCs w:val="24"/>
        </w:rPr>
        <w:t>§ 8</w:t>
      </w:r>
      <w:r w:rsidR="00680532" w:rsidRPr="008543C8">
        <w:rPr>
          <w:rFonts w:ascii="Times New Roman" w:hAnsi="Times New Roman"/>
          <w:sz w:val="24"/>
          <w:szCs w:val="24"/>
        </w:rPr>
        <w:t xml:space="preserve"> ust. 1. pkt 2 </w:t>
      </w:r>
      <w:proofErr w:type="spellStart"/>
      <w:r w:rsidR="00680532" w:rsidRPr="008543C8">
        <w:rPr>
          <w:rFonts w:ascii="Times New Roman" w:hAnsi="Times New Roman"/>
          <w:sz w:val="24"/>
          <w:szCs w:val="24"/>
        </w:rPr>
        <w:t>pp</w:t>
      </w:r>
      <w:r w:rsidR="00A14F57" w:rsidRPr="008543C8">
        <w:rPr>
          <w:rFonts w:ascii="Times New Roman" w:hAnsi="Times New Roman"/>
          <w:sz w:val="24"/>
          <w:szCs w:val="24"/>
        </w:rPr>
        <w:t>kt</w:t>
      </w:r>
      <w:proofErr w:type="spellEnd"/>
      <w:r w:rsidR="00A14F57" w:rsidRPr="008543C8">
        <w:rPr>
          <w:rFonts w:ascii="Times New Roman" w:hAnsi="Times New Roman"/>
          <w:sz w:val="24"/>
          <w:szCs w:val="24"/>
        </w:rPr>
        <w:t xml:space="preserve"> a i b  organizuje dyrektor szkoły, za zgodą organu prowadzącego szkołę i po zasięgnięciu opinii rad</w:t>
      </w:r>
      <w:r w:rsidR="00C42916" w:rsidRPr="008543C8">
        <w:rPr>
          <w:rFonts w:ascii="Times New Roman" w:hAnsi="Times New Roman"/>
          <w:sz w:val="24"/>
          <w:szCs w:val="24"/>
        </w:rPr>
        <w:t>y pedagogicznej i rady rodziców;</w:t>
      </w:r>
      <w:r w:rsidR="00A14F57" w:rsidRPr="008543C8">
        <w:rPr>
          <w:rFonts w:ascii="Times New Roman" w:hAnsi="Times New Roman"/>
          <w:sz w:val="24"/>
          <w:szCs w:val="24"/>
        </w:rPr>
        <w:t xml:space="preserve"> </w:t>
      </w:r>
    </w:p>
    <w:p w14:paraId="5D9CE48F" w14:textId="77777777" w:rsidR="00A14F57" w:rsidRPr="008543C8" w:rsidRDefault="00F30734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A14F57" w:rsidRPr="008543C8">
        <w:rPr>
          <w:rFonts w:ascii="Times New Roman" w:hAnsi="Times New Roman"/>
          <w:sz w:val="24"/>
          <w:szCs w:val="24"/>
        </w:rPr>
        <w:t>zkoła może prowadzić również inne niż wymienione w ust</w:t>
      </w:r>
      <w:r w:rsidR="00F505D2" w:rsidRPr="008543C8">
        <w:rPr>
          <w:rFonts w:ascii="Times New Roman" w:hAnsi="Times New Roman"/>
          <w:sz w:val="24"/>
          <w:szCs w:val="24"/>
        </w:rPr>
        <w:t>. 1 i 2 zajęcia ed</w:t>
      </w:r>
      <w:r w:rsidR="00680532" w:rsidRPr="008543C8">
        <w:rPr>
          <w:rFonts w:ascii="Times New Roman" w:hAnsi="Times New Roman"/>
          <w:sz w:val="24"/>
          <w:szCs w:val="24"/>
        </w:rPr>
        <w:t>ukacyjne</w:t>
      </w:r>
      <w:r w:rsidR="00F505D2" w:rsidRPr="008543C8">
        <w:rPr>
          <w:rFonts w:ascii="Times New Roman" w:hAnsi="Times New Roman"/>
          <w:sz w:val="24"/>
          <w:szCs w:val="24"/>
        </w:rPr>
        <w:t>;</w:t>
      </w:r>
    </w:p>
    <w:p w14:paraId="66F92F7E" w14:textId="77777777" w:rsidR="00A14F57" w:rsidRPr="008543C8" w:rsidRDefault="00F30734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z</w:t>
      </w:r>
      <w:r w:rsidR="00A14F57" w:rsidRPr="008543C8">
        <w:rPr>
          <w:rFonts w:ascii="Times New Roman" w:hAnsi="Times New Roman"/>
          <w:sz w:val="24"/>
          <w:szCs w:val="24"/>
        </w:rPr>
        <w:t>ajęcia rewalidacyjne dla uczniów niepełnosprawnych, zajęcia prowadzone w ramach pomocy psychologiczno-pedagogicznej i zajęcia</w:t>
      </w:r>
      <w:r w:rsidR="00F505D2" w:rsidRPr="008543C8">
        <w:rPr>
          <w:rFonts w:ascii="Times New Roman" w:hAnsi="Times New Roman"/>
          <w:sz w:val="24"/>
          <w:szCs w:val="24"/>
        </w:rPr>
        <w:t xml:space="preserve"> rozwijające zainteresowania  i </w:t>
      </w:r>
      <w:r w:rsidR="00A14F57" w:rsidRPr="008543C8">
        <w:rPr>
          <w:rFonts w:ascii="Times New Roman" w:hAnsi="Times New Roman"/>
          <w:sz w:val="24"/>
          <w:szCs w:val="24"/>
        </w:rPr>
        <w:t xml:space="preserve">uzdolnienia uczniów mogą być prowadzone także z udziałem wolontariuszy. </w:t>
      </w:r>
    </w:p>
    <w:p w14:paraId="009FE40C" w14:textId="77777777" w:rsidR="00D90AB0" w:rsidRPr="008543C8" w:rsidRDefault="0045424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okresie czasowego ograniczenia funkcjonowania szkoły, r</w:t>
      </w:r>
      <w:r w:rsidR="00C75C87" w:rsidRPr="008543C8">
        <w:rPr>
          <w:rFonts w:ascii="Times New Roman" w:hAnsi="Times New Roman"/>
          <w:sz w:val="24"/>
          <w:szCs w:val="24"/>
        </w:rPr>
        <w:t>ealizacja</w:t>
      </w:r>
      <w:r w:rsidR="00D90AB0" w:rsidRPr="008543C8">
        <w:rPr>
          <w:rFonts w:ascii="Times New Roman" w:hAnsi="Times New Roman"/>
          <w:sz w:val="24"/>
          <w:szCs w:val="24"/>
        </w:rPr>
        <w:t xml:space="preserve"> zadań szkoły</w:t>
      </w:r>
      <w:r w:rsidRPr="008543C8">
        <w:rPr>
          <w:rFonts w:ascii="Times New Roman" w:hAnsi="Times New Roman"/>
          <w:sz w:val="24"/>
          <w:szCs w:val="24"/>
        </w:rPr>
        <w:t xml:space="preserve"> będzie</w:t>
      </w:r>
      <w:r w:rsidR="00C75C87" w:rsidRPr="008543C8">
        <w:rPr>
          <w:rFonts w:ascii="Times New Roman" w:hAnsi="Times New Roman"/>
          <w:sz w:val="24"/>
          <w:szCs w:val="24"/>
        </w:rPr>
        <w:t xml:space="preserve"> odbywać się</w:t>
      </w:r>
      <w:r w:rsidR="00D90AB0" w:rsidRPr="008543C8">
        <w:rPr>
          <w:rFonts w:ascii="Times New Roman" w:hAnsi="Times New Roman"/>
          <w:sz w:val="24"/>
          <w:szCs w:val="24"/>
        </w:rPr>
        <w:t xml:space="preserve"> z wykorzystaniem metod i technik kształcenia na odległość, tzw. „nauczanie zdalne”</w:t>
      </w:r>
      <w:r w:rsidR="000049D0" w:rsidRPr="008543C8">
        <w:rPr>
          <w:rFonts w:ascii="Times New Roman" w:hAnsi="Times New Roman"/>
          <w:sz w:val="24"/>
          <w:szCs w:val="24"/>
        </w:rPr>
        <w:t>:</w:t>
      </w:r>
    </w:p>
    <w:p w14:paraId="10FC49B9" w14:textId="77777777" w:rsidR="000049D0" w:rsidRPr="008543C8" w:rsidRDefault="0015344F">
      <w:pPr>
        <w:pStyle w:val="Akapitzlist"/>
        <w:numPr>
          <w:ilvl w:val="0"/>
          <w:numId w:val="17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</w:t>
      </w:r>
      <w:r w:rsidR="00685A0E" w:rsidRPr="008543C8">
        <w:rPr>
          <w:rFonts w:ascii="Times New Roman" w:hAnsi="Times New Roman"/>
          <w:sz w:val="24"/>
          <w:szCs w:val="24"/>
        </w:rPr>
        <w:t xml:space="preserve">ajęcia on-line </w:t>
      </w:r>
      <w:r w:rsidRPr="008543C8">
        <w:rPr>
          <w:rFonts w:ascii="Times New Roman" w:hAnsi="Times New Roman"/>
          <w:sz w:val="24"/>
          <w:szCs w:val="24"/>
        </w:rPr>
        <w:t xml:space="preserve">będą się odbywały z wykorzystaniem </w:t>
      </w:r>
      <w:r w:rsidR="0078434F" w:rsidRPr="008543C8">
        <w:rPr>
          <w:rFonts w:ascii="Times New Roman" w:hAnsi="Times New Roman"/>
          <w:sz w:val="24"/>
          <w:szCs w:val="24"/>
        </w:rPr>
        <w:t xml:space="preserve">komunikacji przez e-dziennik a także </w:t>
      </w:r>
      <w:r w:rsidRPr="008543C8">
        <w:rPr>
          <w:rFonts w:ascii="Times New Roman" w:hAnsi="Times New Roman"/>
          <w:sz w:val="24"/>
          <w:szCs w:val="24"/>
        </w:rPr>
        <w:t xml:space="preserve">dla klas I-III </w:t>
      </w:r>
      <w:r w:rsidR="00D125A0" w:rsidRPr="008543C8">
        <w:rPr>
          <w:rFonts w:ascii="Times New Roman" w:hAnsi="Times New Roman"/>
          <w:sz w:val="24"/>
          <w:szCs w:val="24"/>
        </w:rPr>
        <w:t>z wykorzystaniem platformy ZOOM</w:t>
      </w:r>
      <w:r w:rsidR="0078434F" w:rsidRPr="008543C8">
        <w:rPr>
          <w:rFonts w:ascii="Times New Roman" w:hAnsi="Times New Roman"/>
          <w:sz w:val="24"/>
          <w:szCs w:val="24"/>
        </w:rPr>
        <w:t>,</w:t>
      </w:r>
      <w:r w:rsidR="00D125A0" w:rsidRPr="008543C8">
        <w:rPr>
          <w:rFonts w:ascii="Times New Roman" w:hAnsi="Times New Roman"/>
          <w:sz w:val="24"/>
          <w:szCs w:val="24"/>
        </w:rPr>
        <w:t xml:space="preserve"> a dla klas IV-VIII z wykorzystaniem </w:t>
      </w:r>
      <w:r w:rsidR="00FE2BE8" w:rsidRPr="008543C8">
        <w:rPr>
          <w:rFonts w:ascii="Times New Roman" w:hAnsi="Times New Roman"/>
          <w:sz w:val="24"/>
          <w:szCs w:val="24"/>
        </w:rPr>
        <w:t xml:space="preserve">MS </w:t>
      </w:r>
      <w:proofErr w:type="spellStart"/>
      <w:r w:rsidR="00FE2BE8" w:rsidRPr="008543C8">
        <w:rPr>
          <w:rFonts w:ascii="Times New Roman" w:hAnsi="Times New Roman"/>
          <w:sz w:val="24"/>
          <w:szCs w:val="24"/>
        </w:rPr>
        <w:t>Teams</w:t>
      </w:r>
      <w:proofErr w:type="spellEnd"/>
      <w:r w:rsidR="00D125A0" w:rsidRPr="008543C8">
        <w:rPr>
          <w:rFonts w:ascii="Times New Roman" w:hAnsi="Times New Roman"/>
          <w:sz w:val="24"/>
          <w:szCs w:val="24"/>
        </w:rPr>
        <w:t>;</w:t>
      </w:r>
    </w:p>
    <w:p w14:paraId="39A4FBE0" w14:textId="05D68E4D" w:rsidR="0015344F" w:rsidRPr="008543C8" w:rsidRDefault="005912E0">
      <w:pPr>
        <w:pStyle w:val="Akapitzlist"/>
        <w:numPr>
          <w:ilvl w:val="0"/>
          <w:numId w:val="17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aktywności określone przez nauczyciela, </w:t>
      </w:r>
      <w:r w:rsidR="00BC4B6F" w:rsidRPr="008543C8">
        <w:rPr>
          <w:rFonts w:ascii="Times New Roman" w:hAnsi="Times New Roman"/>
          <w:sz w:val="24"/>
          <w:szCs w:val="24"/>
        </w:rPr>
        <w:t>dające podstawę do zaliczenia ob</w:t>
      </w:r>
      <w:r w:rsidR="0078434F" w:rsidRPr="008543C8">
        <w:rPr>
          <w:rFonts w:ascii="Times New Roman" w:hAnsi="Times New Roman"/>
          <w:sz w:val="24"/>
          <w:szCs w:val="24"/>
        </w:rPr>
        <w:t xml:space="preserve">ecności oraz oceny pracy ucznia, </w:t>
      </w:r>
      <w:r w:rsidR="00BC4B6F" w:rsidRPr="008543C8">
        <w:rPr>
          <w:rFonts w:ascii="Times New Roman" w:hAnsi="Times New Roman"/>
          <w:sz w:val="24"/>
          <w:szCs w:val="24"/>
        </w:rPr>
        <w:t>będą realizowane</w:t>
      </w:r>
      <w:r w:rsidR="0078434F" w:rsidRPr="008543C8">
        <w:rPr>
          <w:rFonts w:ascii="Times New Roman" w:hAnsi="Times New Roman"/>
          <w:sz w:val="24"/>
          <w:szCs w:val="24"/>
        </w:rPr>
        <w:t xml:space="preserve"> przez uczniów po</w:t>
      </w:r>
      <w:r w:rsidR="0083708E">
        <w:rPr>
          <w:rFonts w:ascii="Times New Roman" w:hAnsi="Times New Roman"/>
          <w:sz w:val="24"/>
          <w:szCs w:val="24"/>
        </w:rPr>
        <w:t>p</w:t>
      </w:r>
      <w:r w:rsidR="0078434F" w:rsidRPr="008543C8">
        <w:rPr>
          <w:rFonts w:ascii="Times New Roman" w:hAnsi="Times New Roman"/>
          <w:sz w:val="24"/>
          <w:szCs w:val="24"/>
        </w:rPr>
        <w:t>rzez bezpośrednie połączenia na żywo oraz przekazywanie materiałów do pracy samodzielnej lub</w:t>
      </w:r>
      <w:r w:rsidR="00BC4B6F" w:rsidRPr="008543C8">
        <w:rPr>
          <w:rFonts w:ascii="Times New Roman" w:hAnsi="Times New Roman"/>
          <w:sz w:val="24"/>
          <w:szCs w:val="24"/>
        </w:rPr>
        <w:t xml:space="preserve"> z wykorzystaniem materiałów dostępnych na stronach internetowych wskazanych przez nauczyciela, w tym</w:t>
      </w:r>
      <w:r w:rsidR="0078434F" w:rsidRPr="008543C8">
        <w:rPr>
          <w:rFonts w:ascii="Times New Roman" w:hAnsi="Times New Roman"/>
          <w:sz w:val="24"/>
          <w:szCs w:val="24"/>
        </w:rPr>
        <w:t>,</w:t>
      </w:r>
      <w:r w:rsidR="00BC4B6F" w:rsidRPr="008543C8">
        <w:rPr>
          <w:rFonts w:ascii="Times New Roman" w:hAnsi="Times New Roman"/>
          <w:sz w:val="24"/>
          <w:szCs w:val="24"/>
        </w:rPr>
        <w:t xml:space="preserve"> </w:t>
      </w:r>
      <w:r w:rsidR="00D125A0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="00BC4B6F" w:rsidRPr="008543C8">
        <w:rPr>
          <w:rFonts w:ascii="Times New Roman" w:hAnsi="Times New Roman"/>
          <w:sz w:val="24"/>
          <w:szCs w:val="24"/>
        </w:rPr>
        <w:t xml:space="preserve">na platformie zintegrowanej </w:t>
      </w:r>
      <w:hyperlink r:id="rId8" w:history="1">
        <w:r w:rsidR="00BC4B6F" w:rsidRPr="008543C8">
          <w:rPr>
            <w:rStyle w:val="Hipercze"/>
            <w:rFonts w:ascii="Times New Roman" w:hAnsi="Times New Roman"/>
            <w:color w:val="auto"/>
            <w:sz w:val="24"/>
            <w:szCs w:val="24"/>
          </w:rPr>
          <w:t>www.epodreczniki.pl</w:t>
        </w:r>
      </w:hyperlink>
      <w:r w:rsidR="00BC4B6F" w:rsidRPr="008543C8">
        <w:rPr>
          <w:rFonts w:ascii="Times New Roman" w:hAnsi="Times New Roman"/>
          <w:sz w:val="24"/>
          <w:szCs w:val="24"/>
        </w:rPr>
        <w:t>, stronach internetowych Centralnej Komisji Egzaminacyjnej i okręgowych komisji egzaminacyjnych, materiałów prezentowanych w programach publicznej telewizji i radiofonii oraz innych materiałów udostępnionych przez nauczyciela (po wcześniejszym pełnym zapoznaniu się nauczycieli z udostępnianym uczniom materiale)</w:t>
      </w:r>
      <w:r w:rsidR="001F71E8" w:rsidRPr="008543C8">
        <w:rPr>
          <w:rFonts w:ascii="Times New Roman" w:hAnsi="Times New Roman"/>
          <w:sz w:val="24"/>
          <w:szCs w:val="24"/>
        </w:rPr>
        <w:t>;</w:t>
      </w:r>
    </w:p>
    <w:p w14:paraId="095F922A" w14:textId="77777777" w:rsidR="001F71E8" w:rsidRPr="008543C8" w:rsidRDefault="00904718">
      <w:pPr>
        <w:pStyle w:val="Akapitzlist"/>
        <w:numPr>
          <w:ilvl w:val="0"/>
          <w:numId w:val="17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potwierdzenie uczestnictwa </w:t>
      </w:r>
      <w:r w:rsidR="00103FBE" w:rsidRPr="008543C8">
        <w:rPr>
          <w:rFonts w:ascii="Times New Roman" w:hAnsi="Times New Roman"/>
          <w:sz w:val="24"/>
          <w:szCs w:val="24"/>
        </w:rPr>
        <w:t>odbywać się będzie</w:t>
      </w:r>
      <w:r w:rsidR="00103FBE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="00103FBE" w:rsidRPr="008543C8">
        <w:rPr>
          <w:rFonts w:ascii="Times New Roman" w:hAnsi="Times New Roman"/>
          <w:sz w:val="24"/>
          <w:szCs w:val="24"/>
        </w:rPr>
        <w:t>poprzez obserwacje aktywności uczniów w czasie spotkań on-line</w:t>
      </w:r>
      <w:r w:rsidR="005E39D1" w:rsidRPr="008543C8">
        <w:rPr>
          <w:rFonts w:ascii="Times New Roman" w:hAnsi="Times New Roman"/>
          <w:sz w:val="24"/>
          <w:szCs w:val="24"/>
        </w:rPr>
        <w:t>,</w:t>
      </w:r>
      <w:r w:rsidR="00103FBE" w:rsidRPr="008543C8">
        <w:rPr>
          <w:rFonts w:ascii="Times New Roman" w:hAnsi="Times New Roman"/>
          <w:sz w:val="24"/>
          <w:szCs w:val="24"/>
        </w:rPr>
        <w:t xml:space="preserve"> w tym z wykorzystaniem kamery oraz udzielanie ustnej lub pisemnej informacji zwrotnej (komentarza) do:</w:t>
      </w:r>
    </w:p>
    <w:p w14:paraId="3276FF85" w14:textId="77777777" w:rsidR="005E39D1" w:rsidRPr="008543C8" w:rsidRDefault="007A6572">
      <w:pPr>
        <w:pStyle w:val="Akapitzlist"/>
        <w:numPr>
          <w:ilvl w:val="0"/>
          <w:numId w:val="174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odpowiedzi ustnych w czasie zajęć on-line lub w trakcie rozmów telefonicznych,</w:t>
      </w:r>
    </w:p>
    <w:p w14:paraId="1A3555E1" w14:textId="77777777" w:rsidR="007A6572" w:rsidRPr="008543C8" w:rsidRDefault="007A6572">
      <w:pPr>
        <w:pStyle w:val="Akapitzlist"/>
        <w:numPr>
          <w:ilvl w:val="0"/>
          <w:numId w:val="174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wypowiedzi uczniów w czasie form komunikowania się on-line,</w:t>
      </w:r>
    </w:p>
    <w:p w14:paraId="0B2C53EF" w14:textId="612E6F4E" w:rsidR="007A6572" w:rsidRPr="008543C8" w:rsidRDefault="00317836">
      <w:pPr>
        <w:pStyle w:val="Akapitzlist"/>
        <w:numPr>
          <w:ilvl w:val="0"/>
          <w:numId w:val="174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zadań i prac przesłanych do </w:t>
      </w:r>
      <w:r w:rsidR="007453A1" w:rsidRPr="008543C8">
        <w:rPr>
          <w:rFonts w:ascii="Times New Roman" w:hAnsi="Times New Roman"/>
          <w:sz w:val="24"/>
          <w:szCs w:val="24"/>
        </w:rPr>
        <w:t>nauczyciela drogą elektroniczną w określonym przez nauczyciela terminie lub inną drogą ( pocztą tradycyjną)</w:t>
      </w:r>
      <w:r w:rsidR="0083708E">
        <w:rPr>
          <w:rFonts w:ascii="Times New Roman" w:hAnsi="Times New Roman"/>
          <w:sz w:val="24"/>
          <w:szCs w:val="24"/>
        </w:rPr>
        <w:t xml:space="preserve"> jeśli uczeń nie ma dostępu do I</w:t>
      </w:r>
      <w:r w:rsidR="007453A1" w:rsidRPr="008543C8">
        <w:rPr>
          <w:rFonts w:ascii="Times New Roman" w:hAnsi="Times New Roman"/>
          <w:sz w:val="24"/>
          <w:szCs w:val="24"/>
        </w:rPr>
        <w:t>nternetu.</w:t>
      </w:r>
    </w:p>
    <w:p w14:paraId="3E9CBE55" w14:textId="77777777" w:rsidR="005E61C5" w:rsidRPr="008543C8" w:rsidRDefault="005E61C5" w:rsidP="00911BDF">
      <w:pPr>
        <w:pStyle w:val="Default"/>
        <w:jc w:val="both"/>
        <w:rPr>
          <w:b/>
          <w:color w:val="auto"/>
        </w:rPr>
      </w:pPr>
    </w:p>
    <w:p w14:paraId="1E3E99CC" w14:textId="77777777" w:rsidR="00F30734" w:rsidRPr="008543C8" w:rsidRDefault="00F30734" w:rsidP="00911BDF">
      <w:pPr>
        <w:pStyle w:val="Default"/>
        <w:ind w:left="567"/>
        <w:jc w:val="both"/>
        <w:rPr>
          <w:b/>
          <w:color w:val="auto"/>
        </w:rPr>
      </w:pPr>
    </w:p>
    <w:p w14:paraId="629EF58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DZIAŁ III</w:t>
      </w:r>
    </w:p>
    <w:p w14:paraId="073F4F9C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ORGANY SZKOŁY I ICH KOMPETENCJE</w:t>
      </w:r>
    </w:p>
    <w:p w14:paraId="22DDD34A" w14:textId="77777777" w:rsidR="008B1B33" w:rsidRPr="008543C8" w:rsidRDefault="008B1B33" w:rsidP="00911BDF">
      <w:pPr>
        <w:pStyle w:val="Default"/>
        <w:ind w:left="567" w:firstLine="567"/>
        <w:jc w:val="both"/>
        <w:rPr>
          <w:b/>
          <w:color w:val="auto"/>
        </w:rPr>
      </w:pPr>
    </w:p>
    <w:p w14:paraId="32FF7987" w14:textId="77777777" w:rsidR="00B31B9C" w:rsidRPr="008543C8" w:rsidRDefault="00F24C59" w:rsidP="00911BDF">
      <w:pPr>
        <w:pStyle w:val="Default"/>
        <w:ind w:left="567" w:hanging="567"/>
        <w:jc w:val="both"/>
        <w:rPr>
          <w:b/>
          <w:color w:val="auto"/>
        </w:rPr>
      </w:pPr>
      <w:r w:rsidRPr="008543C8">
        <w:rPr>
          <w:b/>
          <w:color w:val="auto"/>
        </w:rPr>
        <w:t xml:space="preserve">§ </w:t>
      </w:r>
      <w:bookmarkStart w:id="8" w:name="par8"/>
      <w:bookmarkEnd w:id="8"/>
      <w:r w:rsidR="00F30734" w:rsidRPr="008543C8">
        <w:rPr>
          <w:b/>
          <w:color w:val="auto"/>
        </w:rPr>
        <w:t>9</w:t>
      </w:r>
      <w:r w:rsidR="00065806" w:rsidRPr="008543C8">
        <w:rPr>
          <w:b/>
          <w:color w:val="auto"/>
        </w:rPr>
        <w:t>.</w:t>
      </w:r>
      <w:r w:rsidR="00293F4D" w:rsidRPr="008543C8">
        <w:rPr>
          <w:b/>
          <w:color w:val="auto"/>
        </w:rPr>
        <w:t xml:space="preserve"> </w:t>
      </w:r>
      <w:r w:rsidR="008B1B33" w:rsidRPr="008543C8">
        <w:rPr>
          <w:color w:val="auto"/>
        </w:rPr>
        <w:t>Organami szkoły są:</w:t>
      </w:r>
    </w:p>
    <w:p w14:paraId="0DE5FA00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D</w:t>
      </w:r>
      <w:r w:rsidR="00065806" w:rsidRPr="008543C8">
        <w:rPr>
          <w:color w:val="auto"/>
        </w:rPr>
        <w:t>yrektor szkoły</w:t>
      </w:r>
      <w:r w:rsidR="00860903" w:rsidRPr="008543C8">
        <w:rPr>
          <w:color w:val="auto"/>
        </w:rPr>
        <w:t>;</w:t>
      </w:r>
    </w:p>
    <w:p w14:paraId="4AB49031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R</w:t>
      </w:r>
      <w:r w:rsidR="00065806" w:rsidRPr="008543C8">
        <w:rPr>
          <w:color w:val="auto"/>
        </w:rPr>
        <w:t>ada pedagogiczna;</w:t>
      </w:r>
    </w:p>
    <w:p w14:paraId="0C0C7881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S</w:t>
      </w:r>
      <w:r w:rsidR="00065806" w:rsidRPr="008543C8">
        <w:rPr>
          <w:color w:val="auto"/>
        </w:rPr>
        <w:t>amorząd uczniowski;</w:t>
      </w:r>
    </w:p>
    <w:p w14:paraId="55779207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R</w:t>
      </w:r>
      <w:r w:rsidR="008B1B33" w:rsidRPr="008543C8">
        <w:rPr>
          <w:color w:val="auto"/>
        </w:rPr>
        <w:t>ada rodziców.</w:t>
      </w:r>
    </w:p>
    <w:p w14:paraId="6729F3FA" w14:textId="77777777" w:rsidR="00F95DC8" w:rsidRPr="008543C8" w:rsidRDefault="00F95DC8" w:rsidP="00F95DC8">
      <w:pPr>
        <w:pStyle w:val="Default"/>
        <w:ind w:left="360"/>
        <w:jc w:val="both"/>
        <w:rPr>
          <w:color w:val="auto"/>
        </w:rPr>
      </w:pPr>
    </w:p>
    <w:p w14:paraId="4F81AB11" w14:textId="77777777" w:rsidR="0007681E" w:rsidRPr="008543C8" w:rsidRDefault="0007681E" w:rsidP="00911BDF">
      <w:pPr>
        <w:pStyle w:val="Default"/>
        <w:ind w:left="567"/>
        <w:jc w:val="both"/>
        <w:rPr>
          <w:b/>
          <w:color w:val="auto"/>
        </w:rPr>
      </w:pPr>
    </w:p>
    <w:p w14:paraId="3C8C7E92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1</w:t>
      </w:r>
    </w:p>
    <w:p w14:paraId="74E0873E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Dyrektor szkoły</w:t>
      </w:r>
    </w:p>
    <w:p w14:paraId="64B15E6A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03800352" w14:textId="77777777" w:rsidR="00614F1F" w:rsidRPr="008543C8" w:rsidRDefault="00F24C59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 xml:space="preserve">§ </w:t>
      </w:r>
      <w:bookmarkStart w:id="9" w:name="par9"/>
      <w:bookmarkEnd w:id="9"/>
      <w:r w:rsidR="00F30734" w:rsidRPr="008543C8">
        <w:rPr>
          <w:b/>
          <w:color w:val="auto"/>
        </w:rPr>
        <w:t>10</w:t>
      </w:r>
      <w:r w:rsidR="00065806" w:rsidRPr="008543C8">
        <w:rPr>
          <w:b/>
          <w:color w:val="auto"/>
        </w:rPr>
        <w:t>.</w:t>
      </w:r>
    </w:p>
    <w:p w14:paraId="610C0919" w14:textId="77777777" w:rsidR="00B31B9C" w:rsidRPr="008543C8" w:rsidRDefault="00065806">
      <w:pPr>
        <w:pStyle w:val="Default"/>
        <w:numPr>
          <w:ilvl w:val="0"/>
          <w:numId w:val="18"/>
        </w:numPr>
        <w:ind w:left="360"/>
        <w:jc w:val="both"/>
        <w:rPr>
          <w:rFonts w:eastAsia="Times New Roman"/>
          <w:bCs/>
          <w:color w:val="auto"/>
          <w:lang w:eastAsia="pl-PL"/>
        </w:rPr>
      </w:pPr>
      <w:r w:rsidRPr="008543C8">
        <w:rPr>
          <w:rFonts w:eastAsia="Times New Roman"/>
          <w:bCs/>
          <w:color w:val="auto"/>
          <w:lang w:eastAsia="pl-PL"/>
        </w:rPr>
        <w:t>Dyrektor szkoły kieruje działalnością</w:t>
      </w:r>
      <w:r w:rsidR="00D772CE" w:rsidRPr="008543C8">
        <w:rPr>
          <w:rFonts w:eastAsia="Times New Roman"/>
          <w:bCs/>
          <w:color w:val="auto"/>
          <w:lang w:eastAsia="pl-PL"/>
        </w:rPr>
        <w:t xml:space="preserve"> </w:t>
      </w:r>
      <w:r w:rsidRPr="008543C8">
        <w:rPr>
          <w:rFonts w:eastAsia="Times New Roman"/>
          <w:bCs/>
          <w:color w:val="auto"/>
          <w:lang w:eastAsia="pl-PL"/>
        </w:rPr>
        <w:t>szkoły o</w:t>
      </w:r>
      <w:r w:rsidR="00F66B1F" w:rsidRPr="008543C8">
        <w:rPr>
          <w:rFonts w:eastAsia="Times New Roman"/>
          <w:bCs/>
          <w:color w:val="auto"/>
          <w:lang w:eastAsia="pl-PL"/>
        </w:rPr>
        <w:t>raz reprezentuje ją na zewnątrz</w:t>
      </w:r>
      <w:r w:rsidR="00685A0E" w:rsidRPr="008543C8">
        <w:rPr>
          <w:rFonts w:eastAsia="Times New Roman"/>
          <w:bCs/>
          <w:color w:val="auto"/>
          <w:lang w:eastAsia="pl-PL"/>
        </w:rPr>
        <w:t>.</w:t>
      </w:r>
    </w:p>
    <w:p w14:paraId="25C5F9A5" w14:textId="77777777" w:rsidR="00B31B9C" w:rsidRPr="008543C8" w:rsidRDefault="00065806">
      <w:pPr>
        <w:pStyle w:val="Default"/>
        <w:numPr>
          <w:ilvl w:val="0"/>
          <w:numId w:val="18"/>
        </w:numPr>
        <w:ind w:left="360"/>
        <w:jc w:val="both"/>
        <w:rPr>
          <w:rFonts w:eastAsia="Times New Roman"/>
          <w:bCs/>
          <w:color w:val="auto"/>
          <w:lang w:eastAsia="pl-PL"/>
        </w:rPr>
      </w:pPr>
      <w:r w:rsidRPr="008543C8">
        <w:rPr>
          <w:rFonts w:eastAsia="Times New Roman"/>
          <w:bCs/>
          <w:color w:val="auto"/>
          <w:lang w:eastAsia="pl-PL"/>
        </w:rPr>
        <w:t>Do zadań dyrektora szkoły należy w szczególności:</w:t>
      </w:r>
    </w:p>
    <w:p w14:paraId="3707088E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sprawowanie nadzoru pedagogicznego;</w:t>
      </w:r>
    </w:p>
    <w:p w14:paraId="23E012B8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sprawowanie opieki nad uczniami </w:t>
      </w:r>
      <w:r w:rsidR="009A19BB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wychowankami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oraz stwarzanie warunków harmonijnego rozwoju psychofizycznego poprzez aktywne działanie prozdrowotne;</w:t>
      </w:r>
    </w:p>
    <w:p w14:paraId="663ADC3B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realizowanie uchwał rady pedagogicznej podjętych w ramach ich kompetencji stanowiących;</w:t>
      </w:r>
    </w:p>
    <w:p w14:paraId="7B1FB6E5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dysponowanie środkami określonymi w planie finansowym szkoły oraz</w:t>
      </w:r>
      <w:r w:rsidR="00707BBA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ponoszenie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odpowiedzialności za ich prawidłowe wykorzystanie;</w:t>
      </w:r>
    </w:p>
    <w:p w14:paraId="0AB86BE0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występowanie z wnioskiem, po zasięgnięciu opinii rady pedagogicznej,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odznaczeń, nagród i innych wyróżnień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dla nauczycieli oraz pozostałych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pracowników szkoły</w:t>
      </w:r>
      <w:r w:rsidR="0086090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600F2D71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przyznawanie nauczycielom oraz pracownikom administracyjnym corocznych nagród;</w:t>
      </w:r>
    </w:p>
    <w:p w14:paraId="414F2350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zarządzanie funduszem socjalnym i zdrowotnym szkoły;</w:t>
      </w:r>
    </w:p>
    <w:p w14:paraId="140A970C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współdziałanie ze szkołami wyższymi </w:t>
      </w:r>
      <w:r w:rsidR="009F30B8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organizacji praktyk pedagogicznych;</w:t>
      </w:r>
    </w:p>
    <w:p w14:paraId="755158CF" w14:textId="77777777" w:rsidR="00B31B9C" w:rsidRPr="008543C8" w:rsidRDefault="00353007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nadzorowanie</w:t>
      </w:r>
      <w:r w:rsidR="00065806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realizacj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065806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zaleceń wynikających z orzeczenia o potrzebie kształcenia specjalnego ucznia;</w:t>
      </w:r>
    </w:p>
    <w:p w14:paraId="4CC8F8E8" w14:textId="77777777" w:rsidR="00C97AFE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enie</w:t>
      </w:r>
      <w:r w:rsidR="00C97AF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radzie pedagogicznej;</w:t>
      </w:r>
    </w:p>
    <w:p w14:paraId="5501B1EC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przygotow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ywanie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zebra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ń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rady</w:t>
      </w:r>
      <w:r w:rsidR="009F30B8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pedagogicznej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i inform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owanie</w:t>
      </w:r>
      <w:r w:rsidR="00C97AF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 ich ter</w:t>
      </w:r>
      <w:r w:rsidR="008B1B3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minie członków rady;</w:t>
      </w:r>
    </w:p>
    <w:p w14:paraId="3D139C2D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dba</w:t>
      </w:r>
      <w:r w:rsidR="008B1B3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nie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właściwą atmosferę i dyscyplinę pracy;</w:t>
      </w:r>
    </w:p>
    <w:p w14:paraId="345B4456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opracow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ywanie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arkusz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a organizacyjnego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szkoły;</w:t>
      </w:r>
    </w:p>
    <w:p w14:paraId="2C5976DA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wykonywanie innych zadań wynika</w:t>
      </w:r>
      <w:r w:rsidR="0078797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jących z przepisów szczególnych.</w:t>
      </w:r>
    </w:p>
    <w:p w14:paraId="7F315A57" w14:textId="77777777" w:rsidR="00B31B9C" w:rsidRPr="008543C8" w:rsidRDefault="00065806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Dyrektor szkoły jest kierownikiem zakładu pracy dla zatrudnionych w szkole na</w:t>
      </w:r>
      <w:r w:rsidR="0078797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uczycieli</w:t>
      </w:r>
      <w:r w:rsidR="00AC5C0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</w:t>
      </w:r>
      <w:r w:rsidR="00A27D2F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innych pracowników.</w:t>
      </w:r>
    </w:p>
    <w:p w14:paraId="2363B0F2" w14:textId="77777777" w:rsidR="00B31B9C" w:rsidRPr="008543C8" w:rsidRDefault="00065806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Dyrektor szkoły</w:t>
      </w:r>
      <w:r w:rsidR="007D62D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 prawo do wstrzymania uchwał rady pedagogicznej niezgodnych </w:t>
      </w:r>
      <w:r w:rsidR="00E60DB5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z przepisami prawa. O wstrzymaniu wykonania uchwały dyrektor szkoły zawiadamia kuratora oświaty i organ prowadzący.</w:t>
      </w:r>
    </w:p>
    <w:p w14:paraId="4287F8C6" w14:textId="77777777" w:rsidR="00F66B1F" w:rsidRPr="008543C8" w:rsidRDefault="00065806">
      <w:pPr>
        <w:pStyle w:val="Akapitzlist"/>
        <w:numPr>
          <w:ilvl w:val="0"/>
          <w:numId w:val="18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wykonaniu swych zadań dyrektor szkoły</w:t>
      </w:r>
      <w:r w:rsidR="007D62D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współpracuje z organami, o których mowa </w:t>
      </w:r>
      <w:r w:rsidR="006643D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F30734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§ 9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pkt 2, 3, 4.</w:t>
      </w:r>
    </w:p>
    <w:p w14:paraId="755F9AFE" w14:textId="77777777" w:rsidR="007627CD" w:rsidRPr="008543C8" w:rsidRDefault="007627CD" w:rsidP="00911BDF">
      <w:pPr>
        <w:pStyle w:val="Akapitzlist"/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FCA0505" w14:textId="77777777" w:rsidR="007627CD" w:rsidRPr="008543C8" w:rsidRDefault="00065806" w:rsidP="00911BDF">
      <w:pPr>
        <w:suppressAutoHyphens w:val="0"/>
        <w:spacing w:after="0" w:line="240" w:lineRule="auto"/>
        <w:ind w:left="567" w:hanging="567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F24C59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</w:t>
      </w:r>
      <w:bookmarkStart w:id="10" w:name="par10"/>
      <w:bookmarkEnd w:id="10"/>
      <w:r w:rsidR="00F30734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342F8FAC" w14:textId="77777777" w:rsidR="00B31B9C" w:rsidRPr="008543C8" w:rsidRDefault="00065806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szkole tworzone jest stanowisko wicedyrektora.</w:t>
      </w:r>
    </w:p>
    <w:p w14:paraId="1FA780E5" w14:textId="77777777" w:rsidR="00B31B9C" w:rsidRPr="008543C8" w:rsidRDefault="00065806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Zakres zadań i kompetencji dla wicedyrektora opracowuje d</w:t>
      </w:r>
      <w:r w:rsidR="00F655FF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yrektor szkoły.</w:t>
      </w:r>
    </w:p>
    <w:p w14:paraId="780888A3" w14:textId="77777777" w:rsidR="00B31B9C" w:rsidRPr="008543C8" w:rsidRDefault="00065806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Dyrektor szkoły, za zgodą organu prowadzącego, może tworzyć inne s</w:t>
      </w:r>
      <w:r w:rsidR="00C97AF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tanowiska kierownicze w szkole.</w:t>
      </w:r>
    </w:p>
    <w:p w14:paraId="7A6EBEEF" w14:textId="77777777" w:rsidR="00F30734" w:rsidRPr="008543C8" w:rsidRDefault="00F30734" w:rsidP="00911BDF">
      <w:pPr>
        <w:pStyle w:val="Default"/>
        <w:ind w:left="567"/>
        <w:jc w:val="both"/>
        <w:rPr>
          <w:color w:val="auto"/>
        </w:rPr>
      </w:pPr>
    </w:p>
    <w:p w14:paraId="059FE26B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2</w:t>
      </w:r>
    </w:p>
    <w:p w14:paraId="61BDE5A1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Rada pedagogiczna</w:t>
      </w:r>
    </w:p>
    <w:p w14:paraId="4D1F4B9F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44A4EF73" w14:textId="77777777" w:rsidR="009F30B8" w:rsidRPr="008543C8" w:rsidRDefault="00F655FF" w:rsidP="00911BDF">
      <w:pPr>
        <w:pStyle w:val="Default"/>
        <w:jc w:val="both"/>
        <w:rPr>
          <w:rFonts w:eastAsia="Times New Roman"/>
          <w:b/>
          <w:bCs/>
          <w:color w:val="auto"/>
          <w:lang w:eastAsia="pl-PL"/>
        </w:rPr>
      </w:pPr>
      <w:bookmarkStart w:id="11" w:name="par11"/>
      <w:bookmarkEnd w:id="11"/>
      <w:r w:rsidRPr="008543C8">
        <w:rPr>
          <w:rFonts w:eastAsia="Times New Roman"/>
          <w:b/>
          <w:bCs/>
          <w:color w:val="auto"/>
          <w:lang w:eastAsia="pl-PL"/>
        </w:rPr>
        <w:t xml:space="preserve">§ </w:t>
      </w:r>
      <w:r w:rsidR="00F30734" w:rsidRPr="008543C8">
        <w:rPr>
          <w:rFonts w:eastAsia="Times New Roman"/>
          <w:b/>
          <w:bCs/>
          <w:color w:val="auto"/>
          <w:lang w:eastAsia="pl-PL"/>
        </w:rPr>
        <w:t>12</w:t>
      </w:r>
      <w:r w:rsidR="00065806" w:rsidRPr="008543C8">
        <w:rPr>
          <w:rFonts w:eastAsia="Times New Roman"/>
          <w:b/>
          <w:bCs/>
          <w:color w:val="auto"/>
          <w:lang w:eastAsia="pl-PL"/>
        </w:rPr>
        <w:t>.</w:t>
      </w:r>
    </w:p>
    <w:p w14:paraId="0682DCB5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>Rada pedagogiczna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jest kolegialnym organem szkoły realizującym zadania dydaktyczne, wychowawcze i opiekuńcze, wynikające z przepisów prawa, statutu szkoły oraz innych</w:t>
      </w:r>
      <w:r w:rsidR="0078797E" w:rsidRPr="008543C8">
        <w:rPr>
          <w:color w:val="auto"/>
          <w:spacing w:val="-3"/>
        </w:rPr>
        <w:t xml:space="preserve"> regulaminów wewnątrzszkolnych.</w:t>
      </w:r>
    </w:p>
    <w:p w14:paraId="6559BBA2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 xml:space="preserve">Rada pedagogiczna uchwala regulamin </w:t>
      </w:r>
      <w:r w:rsidR="000C3069" w:rsidRPr="008543C8">
        <w:rPr>
          <w:color w:val="auto"/>
          <w:spacing w:val="-3"/>
        </w:rPr>
        <w:t>swojej działalności</w:t>
      </w:r>
      <w:r w:rsidRPr="008543C8">
        <w:rPr>
          <w:color w:val="auto"/>
          <w:spacing w:val="-3"/>
        </w:rPr>
        <w:t xml:space="preserve">, który musi być zgodny </w:t>
      </w:r>
      <w:r w:rsidR="00941C53" w:rsidRPr="008543C8">
        <w:rPr>
          <w:color w:val="auto"/>
          <w:spacing w:val="-3"/>
        </w:rPr>
        <w:br/>
      </w:r>
      <w:r w:rsidRPr="008543C8">
        <w:rPr>
          <w:color w:val="auto"/>
          <w:spacing w:val="-3"/>
        </w:rPr>
        <w:t xml:space="preserve">z przepisami </w:t>
      </w:r>
      <w:r w:rsidR="0078797E" w:rsidRPr="008543C8">
        <w:rPr>
          <w:color w:val="auto"/>
          <w:spacing w:val="-3"/>
        </w:rPr>
        <w:t>prawa oraz niniejszym statutem.</w:t>
      </w:r>
    </w:p>
    <w:p w14:paraId="3E801250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>W skład rady pedagogicznej wchodzą: dyrektor szkoły i wszyscy nauczyciele z</w:t>
      </w:r>
      <w:r w:rsidR="00F505D2" w:rsidRPr="008543C8">
        <w:rPr>
          <w:color w:val="auto"/>
          <w:spacing w:val="-3"/>
        </w:rPr>
        <w:t>atrudnieni w </w:t>
      </w:r>
      <w:r w:rsidRPr="008543C8">
        <w:rPr>
          <w:color w:val="auto"/>
          <w:spacing w:val="-3"/>
        </w:rPr>
        <w:t>szkole. W zebraniach rady pedagogicznej mogą brać udział, z głosem doradczym, osoby zapraszane przez jej przewodniczącego, za zgodą lub</w:t>
      </w:r>
      <w:r w:rsidR="00324570" w:rsidRPr="008543C8">
        <w:rPr>
          <w:color w:val="auto"/>
          <w:spacing w:val="-3"/>
        </w:rPr>
        <w:t xml:space="preserve"> na wniosek rady pedagogicznej,</w:t>
      </w:r>
      <w:r w:rsidR="000C3069" w:rsidRPr="008543C8">
        <w:rPr>
          <w:color w:val="auto"/>
          <w:spacing w:val="-3"/>
        </w:rPr>
        <w:br/>
      </w:r>
      <w:r w:rsidRPr="008543C8">
        <w:rPr>
          <w:color w:val="auto"/>
          <w:spacing w:val="-3"/>
        </w:rPr>
        <w:t>w tym przedstawiciele stowarzyszeń i innych organizacji, których celem statutowym jest działalność</w:t>
      </w:r>
      <w:r w:rsidR="005E61C5" w:rsidRPr="008543C8">
        <w:rPr>
          <w:color w:val="auto"/>
          <w:spacing w:val="-3"/>
        </w:rPr>
        <w:t xml:space="preserve"> wychowawcza lub rozszerzanie i </w:t>
      </w:r>
      <w:r w:rsidRPr="008543C8">
        <w:rPr>
          <w:color w:val="auto"/>
          <w:spacing w:val="-3"/>
        </w:rPr>
        <w:t>wzbogacanie form działalności dydaktycznej, wychowawczej i opiekuńczej szkoły.</w:t>
      </w:r>
    </w:p>
    <w:p w14:paraId="524B6672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 xml:space="preserve">Obecność nauczycieli na zebraniach rady pedagogicznej jest obowiązkowa. Członkowie rady usprawiedliwiają swoją nieobecność na </w:t>
      </w:r>
      <w:r w:rsidR="000C3069" w:rsidRPr="008543C8">
        <w:rPr>
          <w:color w:val="auto"/>
          <w:spacing w:val="-3"/>
        </w:rPr>
        <w:t xml:space="preserve">zebraniu </w:t>
      </w:r>
      <w:r w:rsidRPr="008543C8">
        <w:rPr>
          <w:color w:val="auto"/>
          <w:spacing w:val="-3"/>
        </w:rPr>
        <w:t xml:space="preserve">rady jej przewodniczącemu. Nieusprawiedliwioną nieobecność członka rady na jej </w:t>
      </w:r>
      <w:r w:rsidR="000C3069" w:rsidRPr="008543C8">
        <w:rPr>
          <w:color w:val="auto"/>
          <w:spacing w:val="-3"/>
        </w:rPr>
        <w:t>zebraniu</w:t>
      </w:r>
      <w:r w:rsidRPr="008543C8">
        <w:rPr>
          <w:color w:val="auto"/>
          <w:spacing w:val="-3"/>
        </w:rPr>
        <w:t xml:space="preserve"> należy traktować jako nieobecność w pracy ze wszystkimi tego konsekwencjami.</w:t>
      </w:r>
    </w:p>
    <w:p w14:paraId="31A60605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 xml:space="preserve">Do kompetencji </w:t>
      </w:r>
      <w:r w:rsidR="005F2AE2" w:rsidRPr="008543C8">
        <w:rPr>
          <w:color w:val="auto"/>
          <w:spacing w:val="-3"/>
        </w:rPr>
        <w:t xml:space="preserve">stanowiących </w:t>
      </w:r>
      <w:r w:rsidR="00F655FF" w:rsidRPr="008543C8">
        <w:rPr>
          <w:color w:val="auto"/>
          <w:spacing w:val="-3"/>
        </w:rPr>
        <w:t>r</w:t>
      </w:r>
      <w:r w:rsidRPr="008543C8">
        <w:rPr>
          <w:color w:val="auto"/>
          <w:spacing w:val="-3"/>
        </w:rPr>
        <w:t>ady</w:t>
      </w:r>
      <w:r w:rsidR="00F655FF" w:rsidRPr="008543C8">
        <w:rPr>
          <w:color w:val="auto"/>
          <w:spacing w:val="-3"/>
        </w:rPr>
        <w:t xml:space="preserve"> p</w:t>
      </w:r>
      <w:r w:rsidRPr="008543C8">
        <w:rPr>
          <w:color w:val="auto"/>
          <w:spacing w:val="-3"/>
        </w:rPr>
        <w:t>edagogicznej należy:</w:t>
      </w:r>
    </w:p>
    <w:p w14:paraId="4941C927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zatwierdzanie planów pracy szkoły;</w:t>
      </w:r>
    </w:p>
    <w:p w14:paraId="7BCEC71D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uchwał w sprawie wyników klasyfikacji i promocji uczniów;</w:t>
      </w:r>
    </w:p>
    <w:p w14:paraId="46B99D98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podejmowanie uchwał w sprawie eksperymentów </w:t>
      </w:r>
      <w:r w:rsidR="007627CD" w:rsidRPr="008543C8">
        <w:rPr>
          <w:rFonts w:ascii="Times New Roman" w:hAnsi="Times New Roman"/>
          <w:sz w:val="24"/>
          <w:szCs w:val="24"/>
        </w:rPr>
        <w:t>pedagogicznych w szkole po zaopi</w:t>
      </w:r>
      <w:r w:rsidRPr="008543C8">
        <w:rPr>
          <w:rFonts w:ascii="Times New Roman" w:hAnsi="Times New Roman"/>
          <w:sz w:val="24"/>
          <w:szCs w:val="24"/>
        </w:rPr>
        <w:t>niowaniu ich projektów przez</w:t>
      </w:r>
      <w:r w:rsidR="00C239E0" w:rsidRPr="008543C8">
        <w:rPr>
          <w:rFonts w:ascii="Times New Roman" w:hAnsi="Times New Roman"/>
          <w:sz w:val="24"/>
          <w:szCs w:val="24"/>
        </w:rPr>
        <w:t xml:space="preserve"> </w:t>
      </w:r>
      <w:r w:rsidR="005144CA" w:rsidRPr="008543C8">
        <w:rPr>
          <w:rFonts w:ascii="Times New Roman" w:hAnsi="Times New Roman"/>
          <w:sz w:val="24"/>
          <w:szCs w:val="24"/>
        </w:rPr>
        <w:t>radę rodziców;</w:t>
      </w:r>
    </w:p>
    <w:p w14:paraId="59DFA603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ustalanie organizacji doskonalenia zawodowego nauczycieli szkoły;</w:t>
      </w:r>
    </w:p>
    <w:p w14:paraId="73F09A1A" w14:textId="77777777" w:rsidR="005F2AE2" w:rsidRPr="008543C8" w:rsidRDefault="005F2AE2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uchwał w sprawach skreślenia z listy uczniów;</w:t>
      </w:r>
    </w:p>
    <w:p w14:paraId="7054CF8E" w14:textId="77777777" w:rsidR="00B31B9C" w:rsidRPr="008543C8" w:rsidRDefault="003245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ustala</w:t>
      </w:r>
      <w:r w:rsidR="00065806" w:rsidRPr="008543C8">
        <w:rPr>
          <w:rFonts w:ascii="Times New Roman" w:hAnsi="Times New Roman"/>
          <w:sz w:val="24"/>
          <w:szCs w:val="24"/>
        </w:rPr>
        <w:t>nie sposobu wykorzystania wyników nadzoru pedagogicznego, w tym sprawowanego nad szkołą przez organ nadzoru pedagogicznego, w celu</w:t>
      </w:r>
      <w:r w:rsidR="00F655FF" w:rsidRPr="008543C8">
        <w:rPr>
          <w:rFonts w:ascii="Times New Roman" w:hAnsi="Times New Roman"/>
          <w:sz w:val="24"/>
          <w:szCs w:val="24"/>
        </w:rPr>
        <w:t xml:space="preserve"> doskonalenia pracy </w:t>
      </w:r>
      <w:r w:rsidRPr="008543C8">
        <w:rPr>
          <w:rFonts w:ascii="Times New Roman" w:hAnsi="Times New Roman"/>
          <w:sz w:val="24"/>
          <w:szCs w:val="24"/>
        </w:rPr>
        <w:br/>
      </w:r>
      <w:r w:rsidR="00F655FF" w:rsidRPr="008543C8">
        <w:rPr>
          <w:rFonts w:ascii="Times New Roman" w:hAnsi="Times New Roman"/>
          <w:sz w:val="24"/>
          <w:szCs w:val="24"/>
        </w:rPr>
        <w:t>szkoły.</w:t>
      </w:r>
    </w:p>
    <w:p w14:paraId="00AB5B06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Rada pedagogiczna przygotowuje projekt statutu szkoły albo jego zmian.</w:t>
      </w:r>
    </w:p>
    <w:p w14:paraId="48CF9FF7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Rada pedagogiczna może wystąpić z wnioskiem o odwołanie nauczyciela ze stanowiska dyrektora lub z</w:t>
      </w:r>
      <w:r w:rsidR="00C239E0" w:rsidRPr="008543C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3"/>
          <w:sz w:val="24"/>
          <w:szCs w:val="24"/>
        </w:rPr>
        <w:t>innego stanowiska kierowniczego w szkole.</w:t>
      </w:r>
    </w:p>
    <w:p w14:paraId="603895B4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Rada pedagogiczna opiniuje w szczególności:</w:t>
      </w:r>
    </w:p>
    <w:p w14:paraId="75D410ED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organizację pracy szkoły, w tym zwłaszcza tygodniowy rozkład zajęć edukacyjnych;</w:t>
      </w:r>
    </w:p>
    <w:p w14:paraId="639A3B92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projekt planu finansowego szkoły;</w:t>
      </w:r>
    </w:p>
    <w:p w14:paraId="2EEC4A66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wnioski dyrektora szkoły o przyznanie nauczycielom odznaczeń, nagród i innych wyróżnień</w:t>
      </w:r>
      <w:r w:rsidR="00860903" w:rsidRPr="008543C8">
        <w:rPr>
          <w:rFonts w:ascii="Times New Roman" w:hAnsi="Times New Roman"/>
          <w:sz w:val="24"/>
          <w:szCs w:val="24"/>
        </w:rPr>
        <w:t>;</w:t>
      </w:r>
    </w:p>
    <w:p w14:paraId="39EEF649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propozycje dyrektora szkoły w sprawach przydziału n</w:t>
      </w:r>
      <w:r w:rsidR="007627CD" w:rsidRPr="008543C8">
        <w:rPr>
          <w:rFonts w:ascii="Times New Roman" w:hAnsi="Times New Roman"/>
          <w:sz w:val="24"/>
          <w:szCs w:val="24"/>
        </w:rPr>
        <w:t xml:space="preserve">auczycielom stałych prac i zajęć </w:t>
      </w:r>
      <w:r w:rsidRPr="008543C8">
        <w:rPr>
          <w:rFonts w:ascii="Times New Roman" w:hAnsi="Times New Roman"/>
          <w:sz w:val="24"/>
          <w:szCs w:val="24"/>
        </w:rPr>
        <w:t>w ramach wynagrodzenia zasadniczego oraz dodatkowo płatnych zajęć dydaktycznych, wychowawczych i opiekuńczych.</w:t>
      </w:r>
    </w:p>
    <w:p w14:paraId="1F6B1016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Członkowie rady pedagogicznej są zobowiązani do nieujawniania poruszanych na posiedzeniach spraw, które mogą naruszać dobro osobiste uczniów lub ich rodziców,</w:t>
      </w:r>
      <w:r w:rsidR="00C239E0" w:rsidRPr="008543C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3"/>
          <w:sz w:val="24"/>
          <w:szCs w:val="24"/>
        </w:rPr>
        <w:t>a także nauczycieli i innych pracowników szkoły.</w:t>
      </w:r>
    </w:p>
    <w:p w14:paraId="6954CCFE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Uchwały rady pedagogicznej są podejmowane</w:t>
      </w:r>
      <w:r w:rsidR="00C239E0" w:rsidRPr="008543C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3"/>
          <w:sz w:val="24"/>
          <w:szCs w:val="24"/>
        </w:rPr>
        <w:t>zwykłą większością głosów, w obecności c</w:t>
      </w:r>
      <w:r w:rsidR="00D56780" w:rsidRPr="008543C8">
        <w:rPr>
          <w:rFonts w:ascii="Times New Roman" w:hAnsi="Times New Roman"/>
          <w:spacing w:val="-3"/>
          <w:sz w:val="24"/>
          <w:szCs w:val="24"/>
        </w:rPr>
        <w:t>o najmniej połowy jej członków.</w:t>
      </w:r>
    </w:p>
    <w:p w14:paraId="75492488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Zebran</w:t>
      </w:r>
      <w:r w:rsidR="000C3069" w:rsidRPr="008543C8">
        <w:rPr>
          <w:rFonts w:ascii="Times New Roman" w:hAnsi="Times New Roman"/>
          <w:spacing w:val="-3"/>
          <w:sz w:val="24"/>
          <w:szCs w:val="24"/>
        </w:rPr>
        <w:t>ia rady pedagogicznej są protoko</w:t>
      </w:r>
      <w:r w:rsidR="00D56780" w:rsidRPr="008543C8">
        <w:rPr>
          <w:rFonts w:ascii="Times New Roman" w:hAnsi="Times New Roman"/>
          <w:spacing w:val="-3"/>
          <w:sz w:val="24"/>
          <w:szCs w:val="24"/>
        </w:rPr>
        <w:t>łowane.</w:t>
      </w:r>
    </w:p>
    <w:p w14:paraId="120B63B4" w14:textId="77777777" w:rsidR="005B5CCE" w:rsidRPr="008543C8" w:rsidRDefault="005B5CCE" w:rsidP="00911BDF">
      <w:pPr>
        <w:pStyle w:val="Akapitzlist"/>
        <w:widowControl w:val="0"/>
        <w:shd w:val="clear" w:color="auto" w:fill="FFFFFF"/>
        <w:tabs>
          <w:tab w:val="left" w:pos="1142"/>
        </w:tabs>
        <w:suppressAutoHyphens w:val="0"/>
        <w:autoSpaceDE w:val="0"/>
        <w:spacing w:after="0" w:line="240" w:lineRule="auto"/>
        <w:ind w:left="567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</w:p>
    <w:p w14:paraId="59FCB240" w14:textId="77777777" w:rsidR="00CE11E3" w:rsidRPr="008543C8" w:rsidRDefault="00CE11E3" w:rsidP="00911BDF">
      <w:pPr>
        <w:pStyle w:val="Akapitzlist"/>
        <w:widowControl w:val="0"/>
        <w:shd w:val="clear" w:color="auto" w:fill="FFFFFF"/>
        <w:tabs>
          <w:tab w:val="left" w:pos="1142"/>
        </w:tabs>
        <w:suppressAutoHyphens w:val="0"/>
        <w:autoSpaceDE w:val="0"/>
        <w:spacing w:after="0" w:line="240" w:lineRule="auto"/>
        <w:ind w:left="567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</w:p>
    <w:p w14:paraId="4E4F347D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3</w:t>
      </w:r>
    </w:p>
    <w:p w14:paraId="4F9D872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Samorząd uczniowski</w:t>
      </w:r>
    </w:p>
    <w:p w14:paraId="695805DD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70E5EFC9" w14:textId="77777777" w:rsidR="00614F1F" w:rsidRPr="008543C8" w:rsidRDefault="00F30734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13</w:t>
      </w:r>
      <w:r w:rsidR="00065806" w:rsidRPr="008543C8">
        <w:rPr>
          <w:b/>
          <w:color w:val="auto"/>
        </w:rPr>
        <w:t>.</w:t>
      </w:r>
    </w:p>
    <w:p w14:paraId="402CDF91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</w:rPr>
        <w:t xml:space="preserve">Samorząd uczniowski, zwany </w:t>
      </w:r>
      <w:r w:rsidRPr="008543C8">
        <w:rPr>
          <w:color w:val="auto"/>
          <w:spacing w:val="-3"/>
        </w:rPr>
        <w:t>dalej „samorządem”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tworzą wszyscy uczniowie szkoły.</w:t>
      </w:r>
    </w:p>
    <w:p w14:paraId="148986BC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4"/>
        </w:rPr>
        <w:t>Zasady wybierania i dzia</w:t>
      </w:r>
      <w:r w:rsidR="001C369A" w:rsidRPr="008543C8">
        <w:rPr>
          <w:color w:val="auto"/>
          <w:spacing w:val="-4"/>
        </w:rPr>
        <w:t xml:space="preserve">łania organów samorządu określa </w:t>
      </w:r>
      <w:r w:rsidRPr="008543C8">
        <w:rPr>
          <w:color w:val="auto"/>
          <w:spacing w:val="-4"/>
        </w:rPr>
        <w:t xml:space="preserve">regulamin samorządu. </w:t>
      </w:r>
    </w:p>
    <w:p w14:paraId="7B029197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3"/>
        </w:rPr>
        <w:t>Regulamin samorządu nie może być sprzeczny z przepisami prawa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i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niniejszym</w:t>
      </w:r>
      <w:r w:rsidR="00C239E0" w:rsidRPr="008543C8">
        <w:rPr>
          <w:color w:val="auto"/>
          <w:spacing w:val="-3"/>
        </w:rPr>
        <w:t xml:space="preserve"> </w:t>
      </w:r>
      <w:r w:rsidR="005E61C5" w:rsidRPr="008543C8">
        <w:rPr>
          <w:color w:val="auto"/>
          <w:spacing w:val="-3"/>
        </w:rPr>
        <w:t>statutem.</w:t>
      </w:r>
    </w:p>
    <w:p w14:paraId="2C985002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2"/>
        </w:rPr>
        <w:t>Organy samorządu są jedynymi reprezentantami ogółu uczniów.</w:t>
      </w:r>
    </w:p>
    <w:p w14:paraId="6A4223D5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2"/>
        </w:rPr>
        <w:t xml:space="preserve">Samorząd może przedstawiać radzie rodziców, </w:t>
      </w:r>
      <w:r w:rsidRPr="008543C8">
        <w:rPr>
          <w:color w:val="auto"/>
          <w:spacing w:val="-3"/>
        </w:rPr>
        <w:t>radzie pedagogicznej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i dyrektorowi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szkoły wnioski i opinie w</w:t>
      </w:r>
      <w:r w:rsidR="00D56780" w:rsidRPr="008543C8">
        <w:rPr>
          <w:color w:val="auto"/>
          <w:spacing w:val="-3"/>
        </w:rPr>
        <w:t xml:space="preserve">e wszystkich sprawach szkoły, a w </w:t>
      </w:r>
      <w:r w:rsidRPr="008543C8">
        <w:rPr>
          <w:color w:val="auto"/>
          <w:spacing w:val="-3"/>
        </w:rPr>
        <w:t xml:space="preserve">szczególności dotyczących realizacji podstawowych praw </w:t>
      </w:r>
      <w:r w:rsidRPr="008543C8">
        <w:rPr>
          <w:color w:val="auto"/>
          <w:spacing w:val="-4"/>
        </w:rPr>
        <w:t>uczniowskich, takich jak:</w:t>
      </w:r>
    </w:p>
    <w:p w14:paraId="06658AAF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pacing w:val="-2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zapoznania się z pro</w:t>
      </w:r>
      <w:r w:rsidR="000C3069" w:rsidRPr="008543C8">
        <w:rPr>
          <w:rFonts w:ascii="Times New Roman" w:hAnsi="Times New Roman"/>
          <w:spacing w:val="-2"/>
          <w:sz w:val="24"/>
          <w:szCs w:val="24"/>
        </w:rPr>
        <w:t>gramem nauczania, z jego treściami</w:t>
      </w:r>
      <w:r w:rsidR="00C239E0" w:rsidRPr="008543C8">
        <w:rPr>
          <w:rFonts w:ascii="Times New Roman" w:hAnsi="Times New Roman"/>
          <w:spacing w:val="-2"/>
          <w:sz w:val="24"/>
          <w:szCs w:val="24"/>
        </w:rPr>
        <w:t xml:space="preserve">, celami oraz </w:t>
      </w:r>
      <w:r w:rsidRPr="008543C8">
        <w:rPr>
          <w:rFonts w:ascii="Times New Roman" w:hAnsi="Times New Roman"/>
          <w:spacing w:val="-2"/>
          <w:sz w:val="24"/>
          <w:szCs w:val="24"/>
        </w:rPr>
        <w:t>stawianymi wymaganiami;</w:t>
      </w:r>
    </w:p>
    <w:p w14:paraId="0086090F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360"/>
          <w:tab w:val="left" w:pos="0"/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pacing w:val="-2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jawnej i umotywowanej oceny postępów w nauce i zachowaniu;</w:t>
      </w:r>
    </w:p>
    <w:p w14:paraId="311641BE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organizacji życia szkolnego, umożliwiającego zachowanie właściwych proporcji między wysiłkiem szkolnym, a możliwością rozwijania się i zaspokajania własnych zainteresowań;</w:t>
      </w:r>
    </w:p>
    <w:p w14:paraId="3DE4DFD4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wydawania i redagowania gazetki szkolnej, pod warunkiem, że jej treść nie godzi w dobre imię żadnego z nauczycieli i uczniów ora</w:t>
      </w:r>
      <w:r w:rsidR="00CE11E3" w:rsidRPr="008543C8">
        <w:rPr>
          <w:rFonts w:ascii="Times New Roman" w:hAnsi="Times New Roman"/>
          <w:spacing w:val="-2"/>
          <w:sz w:val="24"/>
          <w:szCs w:val="24"/>
        </w:rPr>
        <w:t>z nie zawiera ona wulgaryzmów i </w:t>
      </w:r>
      <w:r w:rsidRPr="008543C8">
        <w:rPr>
          <w:rFonts w:ascii="Times New Roman" w:hAnsi="Times New Roman"/>
          <w:spacing w:val="-2"/>
          <w:sz w:val="24"/>
          <w:szCs w:val="24"/>
        </w:rPr>
        <w:t>treści obraźliwych dla czytelników;</w:t>
      </w:r>
    </w:p>
    <w:p w14:paraId="106BAA23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 xml:space="preserve">prawo organizowania działalności kulturalnej, oświatowej, sportowej oraz rozrywkowej </w:t>
      </w:r>
      <w:r w:rsidRPr="008543C8">
        <w:rPr>
          <w:rFonts w:ascii="Times New Roman" w:hAnsi="Times New Roman"/>
          <w:spacing w:val="-2"/>
          <w:sz w:val="24"/>
          <w:szCs w:val="24"/>
        </w:rPr>
        <w:lastRenderedPageBreak/>
        <w:t>zgodnie z własnymi potrzebami i możliwościami o</w:t>
      </w:r>
      <w:r w:rsidR="00585625" w:rsidRPr="008543C8">
        <w:rPr>
          <w:rFonts w:ascii="Times New Roman" w:hAnsi="Times New Roman"/>
          <w:spacing w:val="-2"/>
          <w:sz w:val="24"/>
          <w:szCs w:val="24"/>
        </w:rPr>
        <w:t>rganizacyjnymi w porozumieniu z </w:t>
      </w:r>
      <w:r w:rsidRPr="008543C8">
        <w:rPr>
          <w:rFonts w:ascii="Times New Roman" w:hAnsi="Times New Roman"/>
          <w:spacing w:val="-2"/>
          <w:sz w:val="24"/>
          <w:szCs w:val="24"/>
        </w:rPr>
        <w:t>dyrektorem szkoły;</w:t>
      </w:r>
    </w:p>
    <w:p w14:paraId="0D6AC1E8" w14:textId="77777777" w:rsidR="00A4600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360"/>
          <w:tab w:val="left" w:pos="0"/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wyboru nauczyciela (nauczycieli) pełniącego rolę opiekuna samorządu</w:t>
      </w:r>
      <w:r w:rsidR="00BA7362" w:rsidRPr="008543C8">
        <w:rPr>
          <w:rFonts w:ascii="Times New Roman" w:hAnsi="Times New Roman"/>
          <w:spacing w:val="-2"/>
          <w:sz w:val="24"/>
          <w:szCs w:val="24"/>
        </w:rPr>
        <w:t>.</w:t>
      </w:r>
    </w:p>
    <w:p w14:paraId="539D95CE" w14:textId="77777777" w:rsidR="00B31B9C" w:rsidRPr="008543C8" w:rsidRDefault="00065806">
      <w:pPr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2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Samorząd ponadto zajmuje stanowisko w niektórych sprawach uczniowskich, gdzie podjęcie decyzji przez inne organy jest ustawowo związane z z</w:t>
      </w:r>
      <w:r w:rsidR="007627CD" w:rsidRPr="008543C8">
        <w:rPr>
          <w:rFonts w:ascii="Times New Roman" w:hAnsi="Times New Roman"/>
          <w:spacing w:val="-2"/>
          <w:sz w:val="24"/>
          <w:szCs w:val="24"/>
        </w:rPr>
        <w:t>asięgnięciem opinii tego organu</w:t>
      </w:r>
      <w:r w:rsidR="007D6009" w:rsidRPr="008543C8">
        <w:rPr>
          <w:rFonts w:ascii="Times New Roman" w:hAnsi="Times New Roman"/>
          <w:spacing w:val="-2"/>
          <w:sz w:val="24"/>
          <w:szCs w:val="24"/>
        </w:rPr>
        <w:t>.</w:t>
      </w:r>
    </w:p>
    <w:p w14:paraId="5F88E656" w14:textId="77777777" w:rsidR="00372EEB" w:rsidRPr="008543C8" w:rsidRDefault="00065806">
      <w:pPr>
        <w:pStyle w:val="Akapitzlist"/>
        <w:numPr>
          <w:ilvl w:val="0"/>
          <w:numId w:val="24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Samorząd w porozumieniu z dyrektorem szkoły może podejmować działania z zakresu wolontari</w:t>
      </w:r>
      <w:r w:rsidR="00372EEB" w:rsidRPr="008543C8">
        <w:rPr>
          <w:rFonts w:ascii="Times New Roman" w:hAnsi="Times New Roman"/>
          <w:sz w:val="24"/>
          <w:szCs w:val="24"/>
        </w:rPr>
        <w:t xml:space="preserve">atu, o których mowa w </w:t>
      </w:r>
      <w:r w:rsidR="004C33B6" w:rsidRPr="008543C8">
        <w:rPr>
          <w:rFonts w:ascii="Times New Roman" w:hAnsi="Times New Roman"/>
          <w:sz w:val="24"/>
          <w:szCs w:val="24"/>
        </w:rPr>
        <w:t>§ 29</w:t>
      </w:r>
      <w:r w:rsidR="00372EEB" w:rsidRPr="008543C8">
        <w:rPr>
          <w:rFonts w:ascii="Times New Roman" w:hAnsi="Times New Roman"/>
          <w:sz w:val="24"/>
          <w:szCs w:val="24"/>
        </w:rPr>
        <w:t xml:space="preserve"> ust. 3</w:t>
      </w:r>
      <w:r w:rsidRPr="008543C8">
        <w:rPr>
          <w:rFonts w:ascii="Times New Roman" w:hAnsi="Times New Roman"/>
          <w:sz w:val="24"/>
          <w:szCs w:val="24"/>
        </w:rPr>
        <w:t>.</w:t>
      </w:r>
    </w:p>
    <w:p w14:paraId="21F95DAA" w14:textId="77777777" w:rsidR="00372EEB" w:rsidRPr="008543C8" w:rsidRDefault="00372EEB" w:rsidP="00911BDF">
      <w:pPr>
        <w:pStyle w:val="Default"/>
        <w:jc w:val="both"/>
        <w:rPr>
          <w:color w:val="auto"/>
        </w:rPr>
      </w:pPr>
    </w:p>
    <w:p w14:paraId="768B163A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4</w:t>
      </w:r>
    </w:p>
    <w:p w14:paraId="50E0963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Rada rodziców</w:t>
      </w:r>
    </w:p>
    <w:p w14:paraId="52F0CD5F" w14:textId="77777777" w:rsidR="00CE11E3" w:rsidRPr="008543C8" w:rsidRDefault="00CE11E3" w:rsidP="00911BDF">
      <w:pPr>
        <w:pStyle w:val="Default"/>
        <w:jc w:val="center"/>
        <w:rPr>
          <w:color w:val="auto"/>
        </w:rPr>
      </w:pPr>
    </w:p>
    <w:p w14:paraId="7B039138" w14:textId="77777777" w:rsidR="00614F1F" w:rsidRPr="008543C8" w:rsidRDefault="004C33B6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14</w:t>
      </w:r>
      <w:r w:rsidR="00065806" w:rsidRPr="008543C8">
        <w:rPr>
          <w:b/>
          <w:color w:val="auto"/>
        </w:rPr>
        <w:t>.</w:t>
      </w:r>
    </w:p>
    <w:p w14:paraId="52E71E22" w14:textId="77777777" w:rsidR="00B31B9C" w:rsidRPr="008543C8" w:rsidRDefault="00065806">
      <w:pPr>
        <w:pStyle w:val="Default"/>
        <w:numPr>
          <w:ilvl w:val="0"/>
          <w:numId w:val="26"/>
        </w:numPr>
        <w:ind w:left="360"/>
        <w:jc w:val="both"/>
        <w:rPr>
          <w:color w:val="auto"/>
        </w:rPr>
      </w:pPr>
      <w:r w:rsidRPr="008543C8">
        <w:rPr>
          <w:color w:val="auto"/>
        </w:rPr>
        <w:t>W szkole</w:t>
      </w:r>
      <w:r w:rsidR="007D62D3" w:rsidRPr="008543C8">
        <w:rPr>
          <w:color w:val="auto"/>
        </w:rPr>
        <w:t xml:space="preserve"> </w:t>
      </w:r>
      <w:r w:rsidR="002D1516" w:rsidRPr="008543C8">
        <w:rPr>
          <w:color w:val="auto"/>
        </w:rPr>
        <w:t>działa rada rodziców, która</w:t>
      </w:r>
      <w:r w:rsidRPr="008543C8">
        <w:rPr>
          <w:color w:val="auto"/>
        </w:rPr>
        <w:t xml:space="preserve"> reprezentuje ogół rodziców uczniów.</w:t>
      </w:r>
    </w:p>
    <w:p w14:paraId="077BE3E2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skład rad</w:t>
      </w:r>
      <w:r w:rsidR="00BF1771" w:rsidRPr="008543C8">
        <w:rPr>
          <w:rFonts w:ascii="Times New Roman" w:hAnsi="Times New Roman"/>
          <w:sz w:val="24"/>
          <w:szCs w:val="24"/>
        </w:rPr>
        <w:t>y</w:t>
      </w:r>
      <w:r w:rsidRPr="008543C8">
        <w:rPr>
          <w:rFonts w:ascii="Times New Roman" w:hAnsi="Times New Roman"/>
          <w:sz w:val="24"/>
          <w:szCs w:val="24"/>
        </w:rPr>
        <w:t xml:space="preserve"> rodziców wchodzą po jednym przedstawicielu rad oddziałowych, wybranych w tajnych wyborach przez zebranie rodziców uczniów danego oddziału.</w:t>
      </w:r>
    </w:p>
    <w:p w14:paraId="36E20D4C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wyborach, o których mowa w ust. 2, jednego ucznia reprezentuje jeden rodzic. Wybory przeprowadza się na pierwszym zebraniu rodziców w każdym roku szkolnym.</w:t>
      </w:r>
    </w:p>
    <w:p w14:paraId="1924FF4B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Rada rodziców uchwala regulamin swojej działalności, w którym określa w szczególności:</w:t>
      </w:r>
    </w:p>
    <w:p w14:paraId="3B629C30" w14:textId="77777777" w:rsidR="00B31B9C" w:rsidRPr="008543C8" w:rsidRDefault="00065806">
      <w:pPr>
        <w:pStyle w:val="Akapitzlist"/>
        <w:numPr>
          <w:ilvl w:val="0"/>
          <w:numId w:val="27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wewnętrzną strukturę i tryb pracy rady;</w:t>
      </w:r>
    </w:p>
    <w:p w14:paraId="510EC344" w14:textId="77777777" w:rsidR="00B31B9C" w:rsidRPr="008543C8" w:rsidRDefault="00065806">
      <w:pPr>
        <w:pStyle w:val="Akapitzlist"/>
        <w:numPr>
          <w:ilvl w:val="0"/>
          <w:numId w:val="27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szczegółowy tryb przeprowadzania wyborów do rad rodziców.</w:t>
      </w:r>
    </w:p>
    <w:p w14:paraId="3E65DBC6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Rada rodziców może występować do dyrektora szkoły i innych organów szkoły </w:t>
      </w:r>
      <w:r w:rsidR="00D56780" w:rsidRPr="008543C8">
        <w:rPr>
          <w:rFonts w:ascii="Times New Roman" w:hAnsi="Times New Roman"/>
          <w:sz w:val="24"/>
          <w:szCs w:val="24"/>
        </w:rPr>
        <w:br/>
      </w:r>
      <w:r w:rsidRPr="008543C8">
        <w:rPr>
          <w:rFonts w:ascii="Times New Roman" w:hAnsi="Times New Roman"/>
          <w:sz w:val="24"/>
          <w:szCs w:val="24"/>
        </w:rPr>
        <w:t>z wnioskami i opiniami we wszystkich sprawach szkoły.</w:t>
      </w:r>
    </w:p>
    <w:p w14:paraId="64AD0D20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kompetencji rady rodziców należy:</w:t>
      </w:r>
    </w:p>
    <w:p w14:paraId="5DDD686E" w14:textId="77777777" w:rsidR="00B31B9C" w:rsidRPr="008543C8" w:rsidRDefault="00065806">
      <w:pPr>
        <w:pStyle w:val="Akapitzlist"/>
        <w:numPr>
          <w:ilvl w:val="0"/>
          <w:numId w:val="28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uchwalanie w porozumieniu z radą pedagogiczną programu wychowawczo-profilaktycznego szkoły, o którym mowa w </w:t>
      </w:r>
      <w:r w:rsidR="007366C9" w:rsidRPr="008543C8">
        <w:rPr>
          <w:rFonts w:ascii="Times New Roman" w:hAnsi="Times New Roman"/>
          <w:sz w:val="24"/>
          <w:szCs w:val="24"/>
        </w:rPr>
        <w:t>§ 6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1FC1BB5" w14:textId="77777777" w:rsidR="00B31B9C" w:rsidRPr="008543C8" w:rsidRDefault="00065806">
      <w:pPr>
        <w:pStyle w:val="Akapitzlist"/>
        <w:numPr>
          <w:ilvl w:val="0"/>
          <w:numId w:val="28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opiniowanie programu i harmonogramu poprawy efektywności kształcenia lub wychowania szkoły;</w:t>
      </w:r>
    </w:p>
    <w:p w14:paraId="0FBF96C5" w14:textId="77777777" w:rsidR="00B31B9C" w:rsidRPr="008543C8" w:rsidRDefault="00065806">
      <w:pPr>
        <w:pStyle w:val="Default"/>
        <w:numPr>
          <w:ilvl w:val="0"/>
          <w:numId w:val="28"/>
        </w:numPr>
        <w:ind w:left="720"/>
        <w:jc w:val="both"/>
        <w:rPr>
          <w:color w:val="auto"/>
        </w:rPr>
      </w:pPr>
      <w:r w:rsidRPr="008543C8">
        <w:rPr>
          <w:color w:val="auto"/>
        </w:rPr>
        <w:t>opiniowanie projektu planu finansowego składanego przez dyrektora szkoły.</w:t>
      </w:r>
    </w:p>
    <w:p w14:paraId="4407B6E4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celu wspierania działalności statutowej szkoły rada rodziców może gromadzić fundusze z dobrowolnych składek rodziców oraz innych źródeł. Zasady wydatkowania funduszy rady rodziców określa regulamin rady rodziców.</w:t>
      </w:r>
    </w:p>
    <w:p w14:paraId="770032EC" w14:textId="77777777" w:rsidR="00372EEB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Fundusze, o których mowa w ust. 7,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14:paraId="5DAE8FBA" w14:textId="77777777" w:rsidR="00CE11E3" w:rsidRPr="008543C8" w:rsidRDefault="00CE11E3" w:rsidP="00911BDF">
      <w:pPr>
        <w:pStyle w:val="Akapitzlist"/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CCCC67D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5</w:t>
      </w:r>
    </w:p>
    <w:p w14:paraId="26E75CD0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Zasady współdziałania organów szkoły</w:t>
      </w:r>
    </w:p>
    <w:p w14:paraId="14E06245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oraz sposób rozwiązywania sporów między nimi</w:t>
      </w:r>
    </w:p>
    <w:p w14:paraId="7F26A836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091013D6" w14:textId="77777777" w:rsidR="00614F1F" w:rsidRPr="008543C8" w:rsidRDefault="004C33B6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15</w:t>
      </w:r>
      <w:r w:rsidR="00065806" w:rsidRPr="008543C8">
        <w:rPr>
          <w:b/>
          <w:color w:val="auto"/>
        </w:rPr>
        <w:t>.</w:t>
      </w:r>
    </w:p>
    <w:p w14:paraId="48D5A1BA" w14:textId="77777777" w:rsidR="00B31B9C" w:rsidRPr="008543C8" w:rsidRDefault="00065806">
      <w:pPr>
        <w:pStyle w:val="Default"/>
        <w:numPr>
          <w:ilvl w:val="0"/>
          <w:numId w:val="29"/>
        </w:numPr>
        <w:ind w:left="360"/>
        <w:jc w:val="both"/>
        <w:rPr>
          <w:color w:val="auto"/>
        </w:rPr>
      </w:pPr>
      <w:r w:rsidRPr="008543C8">
        <w:rPr>
          <w:rFonts w:eastAsia="Times New Roman"/>
          <w:color w:val="auto"/>
          <w:lang w:eastAsia="pl-PL"/>
        </w:rPr>
        <w:t>Współdziałanie organów szkoły ma na celu stworzenie jak najlepszych warunków rozwoju uczniów</w:t>
      </w:r>
      <w:r w:rsidR="007D62D3" w:rsidRPr="008543C8">
        <w:rPr>
          <w:rFonts w:eastAsia="Times New Roman"/>
          <w:color w:val="auto"/>
          <w:lang w:eastAsia="pl-PL"/>
        </w:rPr>
        <w:t xml:space="preserve"> </w:t>
      </w:r>
      <w:r w:rsidRPr="008543C8">
        <w:rPr>
          <w:rFonts w:eastAsia="Times New Roman"/>
          <w:color w:val="auto"/>
          <w:lang w:eastAsia="pl-PL"/>
        </w:rPr>
        <w:t>oraz podnoszeni</w:t>
      </w:r>
      <w:r w:rsidR="000C3069" w:rsidRPr="008543C8">
        <w:rPr>
          <w:rFonts w:eastAsia="Times New Roman"/>
          <w:color w:val="auto"/>
          <w:lang w:eastAsia="pl-PL"/>
        </w:rPr>
        <w:t>e poziomu jakości pracy szkoły.</w:t>
      </w:r>
    </w:p>
    <w:p w14:paraId="46AA441F" w14:textId="77777777" w:rsidR="00B31B9C" w:rsidRPr="008543C8" w:rsidRDefault="008D1ADD">
      <w:pPr>
        <w:pStyle w:val="Akapitzlist"/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Organy szkoły p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lanują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swoją działalność na rok szkolny. Plany działań powinny być uchwalone do końca września i przekazane do wiadomości pozostałym organom.</w:t>
      </w:r>
    </w:p>
    <w:p w14:paraId="0D043427" w14:textId="77777777" w:rsidR="00B31B9C" w:rsidRPr="008543C8" w:rsidRDefault="00065806">
      <w:pPr>
        <w:pStyle w:val="Akapitzlist"/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Każdy organ</w:t>
      </w:r>
      <w:r w:rsidR="00C6605F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po analizie planów działania pozostałych organów, może włączyć się</w:t>
      </w:r>
      <w:r w:rsidR="005E61C5"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realizacji konkretnych zadań, proponując swoją opinię lub stanowisko w danej sprawie, nie naruszając kompetencji organu uprawnionego.</w:t>
      </w:r>
    </w:p>
    <w:p w14:paraId="75517C4E" w14:textId="77777777" w:rsidR="00B31B9C" w:rsidRPr="008543C8" w:rsidRDefault="008D1ADD">
      <w:pPr>
        <w:pStyle w:val="Akapitzlist"/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Organy szkoły m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ogą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zapraszać na swoje planowane lub doraźne zebrania przedstawicieli innych organów w celu wymiany poglądów i informacji.</w:t>
      </w:r>
    </w:p>
    <w:p w14:paraId="521AA8C2" w14:textId="77777777" w:rsidR="00226E49" w:rsidRPr="008543C8" w:rsidRDefault="00065806">
      <w:pPr>
        <w:pStyle w:val="Akapitzlist"/>
        <w:numPr>
          <w:ilvl w:val="0"/>
          <w:numId w:val="29"/>
        </w:numPr>
        <w:tabs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Rodzice przedstawiają swoje wnioski i opinie dyrektorowi szkoły </w:t>
      </w:r>
      <w:r w:rsidR="008440D1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lub radzie pedagogicznej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poprzez swoją reprezentację</w:t>
      </w:r>
      <w:r w:rsidR="004C33B6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tzn. radę rodziców w formie pise</w:t>
      </w:r>
      <w:r w:rsidR="005E61C5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mnej lub radzie pedagogicznej w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formie ustnej na jej </w:t>
      </w:r>
      <w:r w:rsidR="00D66513" w:rsidRPr="008543C8">
        <w:rPr>
          <w:rFonts w:ascii="Times New Roman" w:eastAsia="Times New Roman" w:hAnsi="Times New Roman"/>
          <w:sz w:val="24"/>
          <w:szCs w:val="24"/>
          <w:lang w:eastAsia="pl-PL"/>
        </w:rPr>
        <w:t>zebraniu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3C8EE05" w14:textId="77777777" w:rsidR="00B31B9C" w:rsidRPr="008543C8" w:rsidRDefault="00065806">
      <w:pPr>
        <w:numPr>
          <w:ilvl w:val="0"/>
          <w:numId w:val="29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Koordynatorem współdziałania poszczególnych organów jest dyrektor szkoły, który zapewnia każdemu organowi możliwość swobodnego działania i podejmowania decyzji </w:t>
      </w:r>
      <w:r w:rsidR="000C3069"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ramach swoich kompetencji oraz umożliwia bieżącą wymianę informacji.</w:t>
      </w:r>
    </w:p>
    <w:p w14:paraId="2E6023F6" w14:textId="77777777" w:rsidR="00B31B9C" w:rsidRPr="008543C8" w:rsidRDefault="00065806">
      <w:pPr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Wszelkie spory pomiędzy organami szkoły rozstrzygane są wew</w:t>
      </w:r>
      <w:r w:rsidR="000C3069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nątrz szkoły,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 zachowaniem drogi służbowej i zasad ujętych w </w:t>
      </w:r>
      <w:r w:rsidR="00A14F57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16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niniejszego statutu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9506EA8" w14:textId="77777777" w:rsidR="00B31B9C" w:rsidRPr="008543C8" w:rsidRDefault="00B31B9C" w:rsidP="00911BDF">
      <w:pPr>
        <w:suppressAutoHyphens w:val="0"/>
        <w:spacing w:after="0" w:line="240" w:lineRule="auto"/>
        <w:ind w:left="207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B1F826" w14:textId="77777777" w:rsidR="00CB05B4" w:rsidRPr="008543C8" w:rsidRDefault="004C33B6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hAnsi="Times New Roman"/>
          <w:b/>
          <w:sz w:val="24"/>
          <w:szCs w:val="24"/>
          <w:lang w:eastAsia="pl-PL"/>
        </w:rPr>
        <w:t>§ 16</w:t>
      </w:r>
      <w:r w:rsidR="00065806" w:rsidRPr="008543C8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0F89B0D6" w14:textId="77777777" w:rsidR="00B31B9C" w:rsidRPr="008543C8" w:rsidRDefault="00065806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przypadku sporu między radą pedagogiczną, samorządem uczniowskim</w:t>
      </w:r>
      <w:r w:rsidR="006A3EDB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radą rodziców:</w:t>
      </w:r>
    </w:p>
    <w:p w14:paraId="3051ABDA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prowadzenie mediacji w sprawie spornej i podejmowanie ostatecznych decyzji należy do dyrektora szkoły;</w:t>
      </w:r>
    </w:p>
    <w:p w14:paraId="483AA72E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przed rozstrzygnięciem sporu dyrektor szkoły jest zobowiązany zapoznać się ze stanowiskiem każdej ze stron, zachowując bezstronność w ocenie tych stanowisk;</w:t>
      </w:r>
    </w:p>
    <w:p w14:paraId="0D2C7983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dyrektor szkoły podejmuje działanie na pisemny wniosek któregoś z organów – strony sporu;</w:t>
      </w:r>
    </w:p>
    <w:p w14:paraId="7E3E5C58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 swoim rozstrzygnięciu wraz z uzasadnieniem dyrektor szkoły informuje na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piśmie zainteresowanych w ciągu 14 dni od złożenia wniosku, o którym mowa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614F1F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pkt.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3.</w:t>
      </w:r>
    </w:p>
    <w:p w14:paraId="3969A04B" w14:textId="77777777" w:rsidR="00B31B9C" w:rsidRPr="008543C8" w:rsidRDefault="00065806">
      <w:pPr>
        <w:numPr>
          <w:ilvl w:val="0"/>
          <w:numId w:val="31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sporu między organami szkoły, w którym stroną jest dyrektor szkoły, </w:t>
      </w:r>
      <w:r w:rsidR="008440D1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spór rozstrzyga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zespół mediacyjny. W skład zespołu mediacyjnego wchodzi po jednym przedstawicielu organów szkoły, a dyrektor szkoły wyznacza swojego przedstawiciela do pracy w zespole.</w:t>
      </w:r>
      <w:r w:rsidR="002A0E1A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4372EB2" w14:textId="77777777" w:rsidR="00585625" w:rsidRPr="008543C8" w:rsidRDefault="00065806">
      <w:pPr>
        <w:numPr>
          <w:ilvl w:val="0"/>
          <w:numId w:val="31"/>
        </w:numPr>
        <w:tabs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Zespół mediacyjny w pierwszej kolejności prowadzi postępowanie mediacyjne, a w przypadku niemożności rozwiązania sporu </w:t>
      </w:r>
      <w:r w:rsidR="005B6A26" w:rsidRPr="008543C8">
        <w:rPr>
          <w:rFonts w:ascii="Times New Roman" w:eastAsia="Times New Roman" w:hAnsi="Times New Roman"/>
          <w:sz w:val="24"/>
          <w:szCs w:val="24"/>
          <w:lang w:eastAsia="pl-PL"/>
        </w:rPr>
        <w:t>ustalenia przekazuje do organu prowadzącego.</w:t>
      </w:r>
    </w:p>
    <w:p w14:paraId="74072725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</w:p>
    <w:p w14:paraId="5175B764" w14:textId="77777777" w:rsidR="00C75C87" w:rsidRPr="008543C8" w:rsidRDefault="00C75C87" w:rsidP="00C75C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hAnsi="Times New Roman"/>
          <w:b/>
          <w:sz w:val="24"/>
          <w:szCs w:val="24"/>
          <w:lang w:eastAsia="pl-PL"/>
        </w:rPr>
        <w:t>§ 16a</w:t>
      </w:r>
    </w:p>
    <w:p w14:paraId="2C096865" w14:textId="77777777" w:rsidR="00C75C87" w:rsidRPr="008543C8" w:rsidRDefault="00C75C87" w:rsidP="00C75C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  <w:lang w:eastAsia="pl-PL"/>
        </w:rPr>
        <w:t xml:space="preserve">Czynności organów szkoły mogą być realizowane </w:t>
      </w:r>
      <w:r w:rsidR="004937A7" w:rsidRPr="008543C8">
        <w:rPr>
          <w:rFonts w:ascii="Times New Roman" w:hAnsi="Times New Roman"/>
          <w:sz w:val="24"/>
          <w:szCs w:val="24"/>
          <w:lang w:eastAsia="pl-PL"/>
        </w:rPr>
        <w:t>za pomocą środków porozumiewania się na odległość.</w:t>
      </w:r>
    </w:p>
    <w:p w14:paraId="7FF6C833" w14:textId="77777777" w:rsidR="00C75C87" w:rsidRPr="008543C8" w:rsidRDefault="00C75C87" w:rsidP="00911BDF">
      <w:pPr>
        <w:pStyle w:val="Default"/>
        <w:jc w:val="center"/>
        <w:rPr>
          <w:b/>
          <w:color w:val="auto"/>
        </w:rPr>
      </w:pPr>
    </w:p>
    <w:p w14:paraId="396B40BE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629F885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DZIAŁ IV</w:t>
      </w:r>
    </w:p>
    <w:p w14:paraId="1D3F8C11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ORGANIZACJA PRACY SZKOŁY</w:t>
      </w:r>
    </w:p>
    <w:p w14:paraId="29ED1CB4" w14:textId="77777777" w:rsidR="00B31B9C" w:rsidRPr="008543C8" w:rsidRDefault="00B31B9C" w:rsidP="00911BDF">
      <w:pPr>
        <w:pStyle w:val="Default"/>
        <w:jc w:val="center"/>
        <w:rPr>
          <w:color w:val="auto"/>
        </w:rPr>
      </w:pPr>
    </w:p>
    <w:p w14:paraId="0872E588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1</w:t>
      </w:r>
    </w:p>
    <w:p w14:paraId="3ADC5877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Ogólne zasady funkcjonowania szkoły</w:t>
      </w:r>
    </w:p>
    <w:p w14:paraId="323AA0B4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0E33DA35" w14:textId="77777777" w:rsidR="00585625" w:rsidRPr="008543C8" w:rsidRDefault="00876891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17</w:t>
      </w:r>
      <w:r w:rsidR="00065806" w:rsidRPr="008543C8">
        <w:rPr>
          <w:b/>
          <w:color w:val="auto"/>
        </w:rPr>
        <w:t>.</w:t>
      </w:r>
    </w:p>
    <w:p w14:paraId="7646DB4C" w14:textId="77777777" w:rsidR="00D24C78" w:rsidRPr="008543C8" w:rsidRDefault="00D24C7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Termin rozpoczęcia i zakończenia zajęć dydaktyczno-wychowawczych, przerw świątecznych oraz ferii zimowych i letnich określa rozporządzenie w sprawie organizacji roku szkolnego.</w:t>
      </w:r>
    </w:p>
    <w:p w14:paraId="1757EDB8" w14:textId="77777777" w:rsidR="00D24C78" w:rsidRPr="008543C8" w:rsidRDefault="00D24C7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Rok szkolny dzieli się na dwa okresy.</w:t>
      </w:r>
    </w:p>
    <w:p w14:paraId="2347701B" w14:textId="77777777" w:rsidR="00C97907" w:rsidRPr="008543C8" w:rsidRDefault="00C9790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Czas trwania I okresu corocznie określa dyrektor szkoły w porozumieniu z Radą pedagogiczną.</w:t>
      </w:r>
    </w:p>
    <w:p w14:paraId="06A4817F" w14:textId="77777777" w:rsidR="00A4600C" w:rsidRPr="008543C8" w:rsidRDefault="000658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Struktura organizacyjna szkoły po</w:t>
      </w:r>
      <w:r w:rsidR="000C3069" w:rsidRPr="008543C8">
        <w:rPr>
          <w:rFonts w:ascii="Times New Roman" w:hAnsi="Times New Roman"/>
          <w:sz w:val="24"/>
          <w:szCs w:val="24"/>
        </w:rPr>
        <w:t>d</w:t>
      </w:r>
      <w:r w:rsidR="00656AD6" w:rsidRPr="008543C8">
        <w:rPr>
          <w:rFonts w:ascii="Times New Roman" w:hAnsi="Times New Roman"/>
          <w:sz w:val="24"/>
          <w:szCs w:val="24"/>
        </w:rPr>
        <w:t>stawowej obejmuje klasy I–VIII</w:t>
      </w:r>
      <w:r w:rsidR="00A342DC" w:rsidRPr="008543C8">
        <w:rPr>
          <w:rFonts w:ascii="Times New Roman" w:hAnsi="Times New Roman"/>
          <w:sz w:val="24"/>
          <w:szCs w:val="24"/>
        </w:rPr>
        <w:t>.</w:t>
      </w:r>
    </w:p>
    <w:p w14:paraId="700895C3" w14:textId="77777777" w:rsidR="00B31B9C" w:rsidRPr="008543C8" w:rsidRDefault="000658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Podstawową jednostką organizacyjną jest o</w:t>
      </w:r>
      <w:r w:rsidR="008D53B7" w:rsidRPr="008543C8">
        <w:rPr>
          <w:rFonts w:ascii="Times New Roman" w:hAnsi="Times New Roman"/>
          <w:sz w:val="24"/>
          <w:szCs w:val="24"/>
        </w:rPr>
        <w:t>ddział.</w:t>
      </w:r>
    </w:p>
    <w:p w14:paraId="146655A0" w14:textId="77777777" w:rsidR="00FF1943" w:rsidRPr="008543C8" w:rsidRDefault="000658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Oddziałem opiekuje się wychowawca, o którym mowa w </w:t>
      </w:r>
      <w:r w:rsidR="003447EF" w:rsidRPr="008543C8">
        <w:rPr>
          <w:rFonts w:ascii="Times New Roman" w:hAnsi="Times New Roman"/>
          <w:b/>
          <w:sz w:val="24"/>
          <w:szCs w:val="24"/>
        </w:rPr>
        <w:t>§ 39</w:t>
      </w:r>
      <w:r w:rsidRPr="008543C8">
        <w:rPr>
          <w:rFonts w:ascii="Times New Roman" w:hAnsi="Times New Roman"/>
          <w:b/>
          <w:sz w:val="24"/>
          <w:szCs w:val="24"/>
        </w:rPr>
        <w:t>.</w:t>
      </w:r>
    </w:p>
    <w:p w14:paraId="34EF914D" w14:textId="77777777" w:rsidR="005144CA" w:rsidRPr="008543C8" w:rsidRDefault="00721153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(usunięto)</w:t>
      </w:r>
    </w:p>
    <w:p w14:paraId="65A5F6F6" w14:textId="77777777" w:rsidR="008440D1" w:rsidRPr="008543C8" w:rsidRDefault="008440D1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9B2F06" w:rsidRPr="008543C8">
        <w:rPr>
          <w:rFonts w:ascii="Times New Roman" w:hAnsi="Times New Roman"/>
          <w:sz w:val="24"/>
          <w:szCs w:val="24"/>
        </w:rPr>
        <w:t>zczegółową organizację nauczania, wychowania i opieki w danym roku szkolnym określa arkusz organizacji</w:t>
      </w:r>
      <w:r w:rsidR="00585625" w:rsidRPr="008543C8">
        <w:rPr>
          <w:rFonts w:ascii="Times New Roman" w:hAnsi="Times New Roman"/>
          <w:sz w:val="24"/>
          <w:szCs w:val="24"/>
        </w:rPr>
        <w:t>.</w:t>
      </w:r>
    </w:p>
    <w:p w14:paraId="2B0019DA" w14:textId="77777777" w:rsidR="009B2F06" w:rsidRPr="008543C8" w:rsidRDefault="009B2F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Na podstawie zatwierdzonego arkusza organizacji dyrektor, z uwzględnieniem zasad ochrony zdrowia i higieny pracy, ustala tygodniowy rozkład zajęć, określający organizację zajęć edukacyjnych oraz zajęć pozalekcyjnych.</w:t>
      </w:r>
    </w:p>
    <w:p w14:paraId="3DEC9BE8" w14:textId="77777777" w:rsidR="00C3516A" w:rsidRPr="008543C8" w:rsidRDefault="00C3516A" w:rsidP="00911BD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925F9B5" w14:textId="77777777" w:rsidR="00C60563" w:rsidRPr="008543C8" w:rsidRDefault="00876891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18</w:t>
      </w:r>
      <w:r w:rsidR="00585625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00E97A36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Dla wszystkich uczniów klasy IV-VIII organizowane są zajęcia edukacyjne „Wychowanie do życia w rodzinie”.</w:t>
      </w:r>
    </w:p>
    <w:p w14:paraId="18021AD9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Udział ucznia w zajęciach „Wychowanie do życia w rodzinie” nie jest obowiązkowy.</w:t>
      </w:r>
    </w:p>
    <w:p w14:paraId="23CCB746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Uczeń nie bierze udziału w zajęciach, jeżeli jego rodzi</w:t>
      </w:r>
      <w:r w:rsidR="0030341C" w:rsidRPr="008543C8">
        <w:rPr>
          <w:rFonts w:ascii="Times New Roman" w:eastAsia="Times New Roman" w:hAnsi="Times New Roman"/>
          <w:sz w:val="24"/>
          <w:szCs w:val="24"/>
          <w:lang w:eastAsia="pl-PL"/>
        </w:rPr>
        <w:t>ce zgłoszą dyrektorowi szkoły w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formie pisemnej rezygnację z udziału ucznia w zajęciach.</w:t>
      </w:r>
    </w:p>
    <w:p w14:paraId="7F9FBF7F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Uczniom, których rodzice nie wyrazili zgody na uczestniczenie ich dzieci w zajęciach „Wychowania do życia w rodzinie”, szkoła zapewnia opiekę.</w:t>
      </w:r>
    </w:p>
    <w:p w14:paraId="2E826323" w14:textId="77777777" w:rsidR="00C3516A" w:rsidRPr="008543C8" w:rsidRDefault="00C3516A">
      <w:pPr>
        <w:pStyle w:val="Akapitzlist"/>
        <w:numPr>
          <w:ilvl w:val="0"/>
          <w:numId w:val="107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Zajęcia, o których mowa w ust.1, nie podlegają ocenie i nie mają wpływu na promocję ucznia do klasy programowo wyższej ani na ukończenie szkoły przez ucznia.</w:t>
      </w:r>
    </w:p>
    <w:p w14:paraId="5B21F87A" w14:textId="77777777" w:rsidR="00C3516A" w:rsidRPr="008543C8" w:rsidRDefault="00C3516A" w:rsidP="00911BD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463417" w14:textId="77777777" w:rsidR="009F4181" w:rsidRPr="008543C8" w:rsidRDefault="00876891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19</w:t>
      </w:r>
      <w:r w:rsidR="0030341C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14:paraId="3D49330B" w14:textId="77777777" w:rsidR="00C3516A" w:rsidRPr="008543C8" w:rsidRDefault="00C3516A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Uczeń ma prawo</w:t>
      </w:r>
      <w:r w:rsidR="00876891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na wniosek rodziców</w:t>
      </w:r>
      <w:r w:rsidR="00876891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do nauki języka mniejszości narodowej, mniejszości etnicznej lub języka regionalnego.</w:t>
      </w:r>
    </w:p>
    <w:p w14:paraId="3C37FAEC" w14:textId="77777777" w:rsidR="00114573" w:rsidRPr="008543C8" w:rsidRDefault="00114573" w:rsidP="00911BDF">
      <w:pPr>
        <w:suppressAutoHyphens w:val="0"/>
        <w:autoSpaceDE w:val="0"/>
        <w:spacing w:after="0" w:line="240" w:lineRule="auto"/>
        <w:ind w:left="851" w:hanging="851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4AA205FA" w14:textId="77777777" w:rsidR="00C60563" w:rsidRPr="008543C8" w:rsidRDefault="00876891" w:rsidP="00911BDF">
      <w:pPr>
        <w:suppressAutoHyphens w:val="0"/>
        <w:autoSpaceDE w:val="0"/>
        <w:spacing w:after="0" w:line="240" w:lineRule="auto"/>
        <w:ind w:left="851" w:hanging="851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20</w:t>
      </w:r>
      <w:r w:rsidR="0030341C" w:rsidRPr="008543C8">
        <w:rPr>
          <w:rFonts w:ascii="Times New Roman" w:hAnsi="Times New Roman"/>
          <w:b/>
          <w:sz w:val="24"/>
          <w:szCs w:val="24"/>
        </w:rPr>
        <w:t>.</w:t>
      </w:r>
    </w:p>
    <w:p w14:paraId="44CC2448" w14:textId="77777777" w:rsidR="00C3516A" w:rsidRPr="008543C8" w:rsidRDefault="00C3516A">
      <w:pPr>
        <w:pStyle w:val="Akapitzlist"/>
        <w:numPr>
          <w:ilvl w:val="0"/>
          <w:numId w:val="3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przyjmuje  studentów szkół wyższych kształcących nauczycieli na praktyki pedagogiczne i nauczycielskie na podstawie pisemnego porozumienia zawartego pomiędzy dyrektorem lub </w:t>
      </w:r>
      <w:r w:rsidRPr="008543C8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543C8">
        <w:rPr>
          <w:rFonts w:ascii="Times New Roman" w:hAnsi="Times New Roman"/>
          <w:sz w:val="24"/>
          <w:szCs w:val="24"/>
        </w:rPr>
        <w:t>za jego zgodą, z poszczególnymi nauczycielami czy zakładem kształcenia nauczycieli lub szkołą wyższą.</w:t>
      </w:r>
    </w:p>
    <w:p w14:paraId="6698BD8A" w14:textId="77777777" w:rsidR="00C3516A" w:rsidRPr="008543C8" w:rsidRDefault="00C3516A">
      <w:pPr>
        <w:pStyle w:val="Akapitzlist"/>
        <w:numPr>
          <w:ilvl w:val="0"/>
          <w:numId w:val="35"/>
        </w:numPr>
        <w:tabs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Koszty związane z przebiegiem praktyk pokrywa zakład kierujący na praktykę.</w:t>
      </w:r>
    </w:p>
    <w:p w14:paraId="0CAC39BE" w14:textId="77777777" w:rsidR="00C3516A" w:rsidRPr="008543C8" w:rsidRDefault="00C3516A">
      <w:pPr>
        <w:pStyle w:val="Akapitzlist"/>
        <w:numPr>
          <w:ilvl w:val="0"/>
          <w:numId w:val="35"/>
        </w:numPr>
        <w:tabs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szkoły wyznacza nauczyciela, który sprawować będzie opiekę nad praktykantem.</w:t>
      </w:r>
    </w:p>
    <w:p w14:paraId="462FE2FF" w14:textId="77777777" w:rsidR="00C3516A" w:rsidRPr="008543C8" w:rsidRDefault="00C3516A" w:rsidP="00911BDF">
      <w:pPr>
        <w:pStyle w:val="Default"/>
        <w:ind w:left="567"/>
        <w:jc w:val="both"/>
        <w:rPr>
          <w:color w:val="auto"/>
        </w:rPr>
      </w:pPr>
    </w:p>
    <w:p w14:paraId="36243A96" w14:textId="77777777" w:rsidR="00C60563" w:rsidRPr="008543C8" w:rsidRDefault="00876891" w:rsidP="00911BDF">
      <w:pPr>
        <w:pStyle w:val="Default"/>
        <w:ind w:left="567" w:hanging="567"/>
        <w:jc w:val="both"/>
        <w:rPr>
          <w:b/>
          <w:color w:val="auto"/>
        </w:rPr>
      </w:pPr>
      <w:r w:rsidRPr="008543C8">
        <w:rPr>
          <w:b/>
          <w:color w:val="auto"/>
        </w:rPr>
        <w:t>§ 21</w:t>
      </w:r>
      <w:r w:rsidR="0030341C" w:rsidRPr="008543C8">
        <w:rPr>
          <w:b/>
          <w:color w:val="auto"/>
        </w:rPr>
        <w:t>.</w:t>
      </w:r>
    </w:p>
    <w:p w14:paraId="26E86030" w14:textId="77777777" w:rsidR="00C3516A" w:rsidRPr="008543C8" w:rsidRDefault="00C3516A" w:rsidP="00911BDF">
      <w:pPr>
        <w:pStyle w:val="Default"/>
        <w:jc w:val="both"/>
        <w:rPr>
          <w:color w:val="auto"/>
        </w:rPr>
      </w:pPr>
      <w:r w:rsidRPr="008543C8">
        <w:rPr>
          <w:color w:val="auto"/>
        </w:rPr>
        <w:t>W szkole mogą działać stowarzyszenia i organizacje, których celem statutowym jest działalność wychowawcza oraz rozszerzająca i wzbogacająca formy działalności dydaktycznej, wychowawczej i opiekuńczej.</w:t>
      </w:r>
    </w:p>
    <w:p w14:paraId="3BBEE728" w14:textId="77777777" w:rsidR="00E9492B" w:rsidRPr="008543C8" w:rsidRDefault="00E9492B" w:rsidP="00911BDF">
      <w:pPr>
        <w:pStyle w:val="Default"/>
        <w:jc w:val="both"/>
        <w:rPr>
          <w:color w:val="auto"/>
        </w:rPr>
      </w:pPr>
    </w:p>
    <w:p w14:paraId="25B6BB94" w14:textId="77777777" w:rsidR="00C60563" w:rsidRPr="008543C8" w:rsidRDefault="00876891" w:rsidP="00911BDF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hAnsi="Times New Roman"/>
          <w:b/>
          <w:sz w:val="24"/>
          <w:szCs w:val="24"/>
          <w:lang w:eastAsia="pl-PL"/>
        </w:rPr>
        <w:t>§ 22</w:t>
      </w:r>
      <w:r w:rsidR="0030341C" w:rsidRPr="008543C8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6E46F2A2" w14:textId="77777777" w:rsidR="00C3516A" w:rsidRPr="008543C8" w:rsidRDefault="00C3516A">
      <w:pPr>
        <w:pStyle w:val="Akapitzlist"/>
        <w:numPr>
          <w:ilvl w:val="0"/>
          <w:numId w:val="3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szkole organizowane są zajęcia pozalekcyjne uwzględniające potrzeby rozwojowe uczniów i ich zainteresowania.</w:t>
      </w:r>
    </w:p>
    <w:p w14:paraId="32D710D6" w14:textId="77777777" w:rsidR="00C3516A" w:rsidRPr="008543C8" w:rsidRDefault="00C3516A">
      <w:pPr>
        <w:numPr>
          <w:ilvl w:val="0"/>
          <w:numId w:val="36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Zajęcia poza</w:t>
      </w:r>
      <w:r w:rsidR="00C05261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lekcyjne, o których mowa w ust.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1 prowadzone są przez nauczycieli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z środków przeznaczonych na ten cel w budżecie szkoły, w ramach programów i innych środków pozyskanych przez szkołę lub nieodpłatnie przez chętnych nauczycieli.</w:t>
      </w:r>
    </w:p>
    <w:p w14:paraId="7FADAF70" w14:textId="77777777" w:rsidR="00C3516A" w:rsidRPr="008543C8" w:rsidRDefault="00C3516A">
      <w:pPr>
        <w:numPr>
          <w:ilvl w:val="0"/>
          <w:numId w:val="36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 początku roku szkolnego, dyrektor szkoły wraz z radą pedagogiczną, opracowują propozycję zajęć pozalekcyjnych.</w:t>
      </w:r>
    </w:p>
    <w:p w14:paraId="453069C0" w14:textId="77777777" w:rsidR="00C3516A" w:rsidRPr="008543C8" w:rsidRDefault="00C3516A">
      <w:pPr>
        <w:numPr>
          <w:ilvl w:val="0"/>
          <w:numId w:val="36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 zajęciach pozalekcyjnych nauczyciele odpowiadają za uczniów, za jakość zajęć oraz przestrzegają zasad bezpieczeństwa i higieny pracy.</w:t>
      </w:r>
    </w:p>
    <w:p w14:paraId="6D55D392" w14:textId="77777777" w:rsidR="00C3516A" w:rsidRPr="008543C8" w:rsidRDefault="00C3516A">
      <w:pPr>
        <w:pStyle w:val="Akapitzlist"/>
        <w:numPr>
          <w:ilvl w:val="0"/>
          <w:numId w:val="36"/>
        </w:numPr>
        <w:tabs>
          <w:tab w:val="left" w:pos="851"/>
        </w:tabs>
        <w:suppressAutoHyphens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 początku roku szkolnego nauczyciel zobowiązany jest do opracowania programu zajęć pozalekcyjnych i przedstawia go do zatwierdzenia dyrektorowi szkoły.</w:t>
      </w:r>
    </w:p>
    <w:p w14:paraId="10A28CAA" w14:textId="77777777" w:rsidR="00C3516A" w:rsidRPr="008543C8" w:rsidRDefault="00C3516A">
      <w:pPr>
        <w:pStyle w:val="Akapitzlist"/>
        <w:numPr>
          <w:ilvl w:val="0"/>
          <w:numId w:val="36"/>
        </w:numPr>
        <w:tabs>
          <w:tab w:val="left" w:pos="851"/>
        </w:tabs>
        <w:suppressAutoHyphens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Zajęcia odnotowywane są w dziennikach zajęć pozalekcyjnych.</w:t>
      </w:r>
    </w:p>
    <w:p w14:paraId="46FB1CB7" w14:textId="77777777" w:rsidR="00C3516A" w:rsidRPr="008543C8" w:rsidRDefault="00C3516A">
      <w:pPr>
        <w:pStyle w:val="Akapitzlist"/>
        <w:numPr>
          <w:ilvl w:val="0"/>
          <w:numId w:val="36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prowadzenia zajęć przez inny podmiot, za bezpieczeństwo uczniów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i organizację zajęć odpowiada ten podmiot, po wcześniejszym podpisaniu odpowiedniej umowy przez dyrektora szkoły.</w:t>
      </w:r>
    </w:p>
    <w:p w14:paraId="2A8972D8" w14:textId="77777777" w:rsidR="00C11118" w:rsidRPr="008543C8" w:rsidRDefault="00C11118" w:rsidP="00911BDF">
      <w:pPr>
        <w:pStyle w:val="Akapitzlist"/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7607A48D" w14:textId="77777777" w:rsidR="006F37AA" w:rsidRPr="008543C8" w:rsidRDefault="006F37AA" w:rsidP="00911BDF">
      <w:pPr>
        <w:pStyle w:val="Akapitzlist"/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40BE7E" w14:textId="77777777" w:rsidR="00C60563" w:rsidRPr="008543C8" w:rsidRDefault="00876891" w:rsidP="00911BDF">
      <w:pPr>
        <w:pStyle w:val="Akapitzlist"/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23</w:t>
      </w:r>
      <w:r w:rsidR="00C05261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34D8B89F" w14:textId="77777777" w:rsidR="00C11118" w:rsidRPr="008543C8" w:rsidRDefault="00C11118" w:rsidP="00911BDF">
      <w:pPr>
        <w:pStyle w:val="Akapitzlist"/>
        <w:numPr>
          <w:ilvl w:val="0"/>
          <w:numId w:val="6"/>
        </w:numPr>
        <w:tabs>
          <w:tab w:val="left" w:pos="851"/>
        </w:tabs>
        <w:suppressAutoHyphens w:val="0"/>
        <w:overflowPunct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realizacji celów statutowych szkoła zapewnia bazę:</w:t>
      </w:r>
    </w:p>
    <w:p w14:paraId="792F8539" w14:textId="77777777" w:rsidR="00C11118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C11118" w:rsidRPr="008543C8">
        <w:rPr>
          <w:rFonts w:ascii="Times New Roman" w:hAnsi="Times New Roman"/>
          <w:sz w:val="24"/>
          <w:szCs w:val="24"/>
        </w:rPr>
        <w:t>ale dydaktyczne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2F16D744" w14:textId="77777777" w:rsidR="00C11118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C11118" w:rsidRPr="008543C8">
        <w:rPr>
          <w:rFonts w:ascii="Times New Roman" w:hAnsi="Times New Roman"/>
          <w:sz w:val="24"/>
          <w:szCs w:val="24"/>
        </w:rPr>
        <w:t>ala gimnastyczna z zapleczem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A4D136A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b</w:t>
      </w:r>
      <w:r w:rsidR="00BC689F" w:rsidRPr="008543C8">
        <w:rPr>
          <w:rFonts w:ascii="Times New Roman" w:hAnsi="Times New Roman"/>
          <w:sz w:val="24"/>
          <w:szCs w:val="24"/>
        </w:rPr>
        <w:t>oisko sportowe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9EE767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BC689F" w:rsidRPr="008543C8">
        <w:rPr>
          <w:rFonts w:ascii="Times New Roman" w:hAnsi="Times New Roman"/>
          <w:sz w:val="24"/>
          <w:szCs w:val="24"/>
        </w:rPr>
        <w:t>lac zabaw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6C438C7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A27D2F" w:rsidRPr="008543C8">
        <w:rPr>
          <w:rFonts w:ascii="Times New Roman" w:hAnsi="Times New Roman"/>
          <w:sz w:val="24"/>
          <w:szCs w:val="24"/>
        </w:rPr>
        <w:t>racownię</w:t>
      </w:r>
      <w:r w:rsidR="00C97907" w:rsidRPr="008543C8">
        <w:rPr>
          <w:rFonts w:ascii="Times New Roman" w:hAnsi="Times New Roman"/>
          <w:sz w:val="24"/>
          <w:szCs w:val="24"/>
        </w:rPr>
        <w:t xml:space="preserve"> komputerową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7670BE3E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b</w:t>
      </w:r>
      <w:r w:rsidR="00BC689F" w:rsidRPr="008543C8">
        <w:rPr>
          <w:rFonts w:ascii="Times New Roman" w:hAnsi="Times New Roman"/>
          <w:sz w:val="24"/>
          <w:szCs w:val="24"/>
        </w:rPr>
        <w:t>ibliotekę, centrum multimedialne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5E3F4B08" w14:textId="77777777" w:rsidR="00C05261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świetlicę;</w:t>
      </w:r>
      <w:r w:rsidR="00BC689F" w:rsidRPr="008543C8">
        <w:rPr>
          <w:rFonts w:ascii="Times New Roman" w:hAnsi="Times New Roman"/>
          <w:sz w:val="24"/>
          <w:szCs w:val="24"/>
        </w:rPr>
        <w:t xml:space="preserve"> </w:t>
      </w:r>
    </w:p>
    <w:p w14:paraId="3D2E4B25" w14:textId="77777777" w:rsidR="00BC689F" w:rsidRPr="008543C8" w:rsidRDefault="00BC689F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stołówkę</w:t>
      </w:r>
      <w:r w:rsidR="00C05261" w:rsidRPr="008543C8">
        <w:rPr>
          <w:rFonts w:ascii="Times New Roman" w:hAnsi="Times New Roman"/>
          <w:sz w:val="24"/>
          <w:szCs w:val="24"/>
        </w:rPr>
        <w:t>;</w:t>
      </w:r>
    </w:p>
    <w:p w14:paraId="3405B11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k</w:t>
      </w:r>
      <w:r w:rsidR="00BC689F" w:rsidRPr="008543C8">
        <w:rPr>
          <w:rFonts w:ascii="Times New Roman" w:hAnsi="Times New Roman"/>
          <w:sz w:val="24"/>
          <w:szCs w:val="24"/>
        </w:rPr>
        <w:t>uchnię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5967B9B6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a</w:t>
      </w:r>
      <w:r w:rsidR="00BC689F" w:rsidRPr="008543C8">
        <w:rPr>
          <w:rFonts w:ascii="Times New Roman" w:hAnsi="Times New Roman"/>
          <w:sz w:val="24"/>
          <w:szCs w:val="24"/>
        </w:rPr>
        <w:t>rchiwum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7B4C6CB5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BC689F" w:rsidRPr="008543C8">
        <w:rPr>
          <w:rFonts w:ascii="Times New Roman" w:hAnsi="Times New Roman"/>
          <w:sz w:val="24"/>
          <w:szCs w:val="24"/>
        </w:rPr>
        <w:t>ekretariat, pomieszczenia księgowości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3DF343AE" w14:textId="77777777" w:rsidR="00C97907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g</w:t>
      </w:r>
      <w:r w:rsidR="00C97907" w:rsidRPr="008543C8">
        <w:rPr>
          <w:rFonts w:ascii="Times New Roman" w:hAnsi="Times New Roman"/>
          <w:sz w:val="24"/>
          <w:szCs w:val="24"/>
        </w:rPr>
        <w:t>abinet pomocy przedlekarskiej;</w:t>
      </w:r>
      <w:r w:rsidR="00BC689F" w:rsidRPr="008543C8">
        <w:rPr>
          <w:rFonts w:ascii="Times New Roman" w:hAnsi="Times New Roman"/>
          <w:sz w:val="24"/>
          <w:szCs w:val="24"/>
        </w:rPr>
        <w:t xml:space="preserve"> </w:t>
      </w:r>
    </w:p>
    <w:p w14:paraId="387841A7" w14:textId="77777777" w:rsidR="00BC689F" w:rsidRPr="008543C8" w:rsidRDefault="00A27D2F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 xml:space="preserve">gabinet </w:t>
      </w:r>
      <w:r w:rsidR="00BC689F" w:rsidRPr="008543C8">
        <w:rPr>
          <w:rFonts w:ascii="Times New Roman" w:hAnsi="Times New Roman"/>
          <w:sz w:val="24"/>
          <w:szCs w:val="24"/>
        </w:rPr>
        <w:t>pedagoga szkolnego</w:t>
      </w:r>
      <w:r w:rsidR="00C05261" w:rsidRPr="008543C8">
        <w:rPr>
          <w:rFonts w:ascii="Times New Roman" w:hAnsi="Times New Roman"/>
          <w:sz w:val="24"/>
          <w:szCs w:val="24"/>
        </w:rPr>
        <w:t>;</w:t>
      </w:r>
    </w:p>
    <w:p w14:paraId="787B7C8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BC689F" w:rsidRPr="008543C8">
        <w:rPr>
          <w:rFonts w:ascii="Times New Roman" w:hAnsi="Times New Roman"/>
          <w:sz w:val="24"/>
          <w:szCs w:val="24"/>
        </w:rPr>
        <w:t>zatnie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34655795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g</w:t>
      </w:r>
      <w:r w:rsidR="00BC689F" w:rsidRPr="008543C8">
        <w:rPr>
          <w:rFonts w:ascii="Times New Roman" w:hAnsi="Times New Roman"/>
          <w:sz w:val="24"/>
          <w:szCs w:val="24"/>
        </w:rPr>
        <w:t>abinet dla dyrektora i wicedyrektora</w:t>
      </w:r>
      <w:r w:rsidRPr="008543C8">
        <w:rPr>
          <w:rFonts w:ascii="Times New Roman" w:hAnsi="Times New Roman"/>
          <w:sz w:val="24"/>
          <w:szCs w:val="24"/>
        </w:rPr>
        <w:t>.</w:t>
      </w:r>
    </w:p>
    <w:p w14:paraId="2EDDB171" w14:textId="77777777" w:rsidR="00B31B9C" w:rsidRPr="008543C8" w:rsidRDefault="00BC689F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>W szkole działa stołówka</w:t>
      </w:r>
      <w:r w:rsidR="00ED36B2" w:rsidRPr="008543C8">
        <w:rPr>
          <w:color w:val="auto"/>
        </w:rPr>
        <w:t>.</w:t>
      </w:r>
    </w:p>
    <w:p w14:paraId="09ED0C61" w14:textId="77777777" w:rsidR="005E26FF" w:rsidRPr="008543C8" w:rsidRDefault="005E26FF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rFonts w:eastAsia="Times New Roman"/>
          <w:color w:val="auto"/>
          <w:lang w:eastAsia="pl-PL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66008DEC" w14:textId="77777777" w:rsidR="00180419" w:rsidRPr="008543C8" w:rsidRDefault="00BC689F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>W szkole wprowadzono monitoring wi</w:t>
      </w:r>
      <w:r w:rsidR="002C4F30" w:rsidRPr="008543C8">
        <w:rPr>
          <w:color w:val="auto"/>
        </w:rPr>
        <w:t>zyjny mający na celu zwiększenie</w:t>
      </w:r>
      <w:r w:rsidRPr="008543C8">
        <w:rPr>
          <w:color w:val="auto"/>
        </w:rPr>
        <w:t xml:space="preserve"> bezpieczeństwa uczniów, pracowników i wszystkich pozostałych osób przebywających na terenie szkoły oraz zabezpieczenie budynku szkoły przed innymi zagrożeniami.</w:t>
      </w:r>
    </w:p>
    <w:p w14:paraId="3E5188C7" w14:textId="77777777" w:rsidR="00BC689F" w:rsidRPr="008543C8" w:rsidRDefault="00357103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>Rejestr i podgląd kamer znajduje się w pomieszczeniu serwerowni oraz gabinecie dyrektora.</w:t>
      </w:r>
    </w:p>
    <w:p w14:paraId="58F8FF4D" w14:textId="77777777" w:rsidR="00C97907" w:rsidRPr="008543C8" w:rsidRDefault="00C97907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 xml:space="preserve">Zasady udostępniania zapisów określi dyrektor szkoły w drodze </w:t>
      </w:r>
      <w:r w:rsidR="00854D43" w:rsidRPr="008543C8">
        <w:rPr>
          <w:color w:val="auto"/>
        </w:rPr>
        <w:t>zarządzenia</w:t>
      </w:r>
      <w:r w:rsidRPr="008543C8">
        <w:rPr>
          <w:color w:val="auto"/>
        </w:rPr>
        <w:t>.</w:t>
      </w:r>
    </w:p>
    <w:p w14:paraId="636711F9" w14:textId="77777777" w:rsidR="00CE11E3" w:rsidRPr="008543C8" w:rsidRDefault="00CE11E3" w:rsidP="00294AEC">
      <w:pPr>
        <w:pStyle w:val="Default"/>
        <w:jc w:val="both"/>
        <w:rPr>
          <w:color w:val="auto"/>
        </w:rPr>
      </w:pPr>
    </w:p>
    <w:p w14:paraId="042977F8" w14:textId="77777777" w:rsidR="00180419" w:rsidRPr="008543C8" w:rsidRDefault="00180419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2</w:t>
      </w:r>
    </w:p>
    <w:p w14:paraId="45EC17E5" w14:textId="77777777" w:rsidR="009E1F8E" w:rsidRPr="008543C8" w:rsidRDefault="009E1F8E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Zasady organizacji zespołów nauczycielskich</w:t>
      </w:r>
    </w:p>
    <w:p w14:paraId="0D5D8BE1" w14:textId="77777777" w:rsidR="00C60563" w:rsidRPr="008543C8" w:rsidRDefault="00C60563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8CBE87D" w14:textId="77777777" w:rsidR="00C60563" w:rsidRPr="008543C8" w:rsidRDefault="00876891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24</w:t>
      </w:r>
      <w:r w:rsidR="00C05261" w:rsidRPr="008543C8">
        <w:rPr>
          <w:rFonts w:ascii="Times New Roman" w:hAnsi="Times New Roman"/>
          <w:b/>
          <w:sz w:val="24"/>
          <w:szCs w:val="24"/>
        </w:rPr>
        <w:t>.</w:t>
      </w:r>
    </w:p>
    <w:p w14:paraId="21A2F4A1" w14:textId="77777777" w:rsidR="009E1F8E" w:rsidRPr="008543C8" w:rsidRDefault="009E1F8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Dyrektor szkoły tworzy zespoły do realizacji zadań statutowych szkoły, </w:t>
      </w:r>
      <w:r w:rsidRPr="008543C8">
        <w:rPr>
          <w:rFonts w:ascii="Times New Roman" w:hAnsi="Times New Roman"/>
          <w:sz w:val="24"/>
          <w:szCs w:val="24"/>
        </w:rPr>
        <w:br/>
        <w:t xml:space="preserve">w zależności od potrzeb programowych i zadań szkoły. </w:t>
      </w:r>
    </w:p>
    <w:p w14:paraId="038F8994" w14:textId="77777777" w:rsidR="009E1F8E" w:rsidRPr="008543C8" w:rsidRDefault="009E1F8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w drodze rozporządzenia określa zadania poszczególnych zespołów.</w:t>
      </w:r>
    </w:p>
    <w:p w14:paraId="349D9203" w14:textId="77777777" w:rsidR="009E1F8E" w:rsidRPr="008543C8" w:rsidRDefault="009E1F8E">
      <w:pPr>
        <w:numPr>
          <w:ilvl w:val="0"/>
          <w:numId w:val="38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Zespoły spotykają się według opracowanego harmonogramu. Możliwe jest porozumiewanie się zespołu z wykorzystaniem urządzeń multimedialnych. </w:t>
      </w:r>
    </w:p>
    <w:p w14:paraId="1BF74D1E" w14:textId="77777777" w:rsidR="009E1F8E" w:rsidRPr="008543C8" w:rsidRDefault="009E1F8E" w:rsidP="00911BDF">
      <w:pPr>
        <w:pStyle w:val="Default"/>
        <w:jc w:val="both"/>
        <w:rPr>
          <w:b/>
          <w:color w:val="auto"/>
        </w:rPr>
      </w:pPr>
    </w:p>
    <w:p w14:paraId="79562B12" w14:textId="77777777" w:rsidR="00180419" w:rsidRPr="008543C8" w:rsidRDefault="00180419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3</w:t>
      </w:r>
    </w:p>
    <w:p w14:paraId="79BF5410" w14:textId="77777777" w:rsidR="00180419" w:rsidRPr="008543C8" w:rsidRDefault="00180419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Organizacja świetlicy szkolnej</w:t>
      </w:r>
    </w:p>
    <w:p w14:paraId="3C08D3D6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39B3937B" w14:textId="77777777" w:rsidR="00180419" w:rsidRPr="008543C8" w:rsidRDefault="00876891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25</w:t>
      </w:r>
      <w:r w:rsidR="005A7F0E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392DAE40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szkole działa świetlica dla uczniów.</w:t>
      </w:r>
    </w:p>
    <w:p w14:paraId="28829B8D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świetlicy przyjmowane są dzieci, które przebywają dłużej w szkole ze względu na czas pracy ich rodziców, organizację dojazdu do szkoły lub inne okoliczności wymagające zapewnienia uczniowi opieki.</w:t>
      </w:r>
    </w:p>
    <w:p w14:paraId="359642F2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świetlicy przyjmowane są dzieci na podstawie kart zgłoszeń składanych przez rodziców</w:t>
      </w:r>
      <w:r w:rsidR="0015309C" w:rsidRPr="008543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9305C5" w14:textId="77777777" w:rsidR="00107597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Godziny pracy świetlicy szkolnej na dany rok s</w:t>
      </w:r>
      <w:r w:rsidR="00AD3750" w:rsidRPr="008543C8">
        <w:rPr>
          <w:rFonts w:ascii="Times New Roman" w:hAnsi="Times New Roman"/>
          <w:sz w:val="24"/>
          <w:szCs w:val="24"/>
        </w:rPr>
        <w:t>zkolny ustala dyrektor szkoły w </w:t>
      </w:r>
      <w:r w:rsidRPr="008543C8">
        <w:rPr>
          <w:rFonts w:ascii="Times New Roman" w:hAnsi="Times New Roman"/>
          <w:sz w:val="24"/>
          <w:szCs w:val="24"/>
        </w:rPr>
        <w:t xml:space="preserve">porozumieniu z organem prowadzącym, uwzględniając </w:t>
      </w:r>
      <w:r w:rsidR="00107597" w:rsidRPr="008543C8">
        <w:rPr>
          <w:rFonts w:ascii="Times New Roman" w:hAnsi="Times New Roman"/>
          <w:sz w:val="24"/>
          <w:szCs w:val="24"/>
        </w:rPr>
        <w:t>potrzeby rodziców i uczniów korzystających z zajęć świetlicowych oraz tygodniowy rozkład zajęć.</w:t>
      </w:r>
    </w:p>
    <w:p w14:paraId="035137D4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Godziny pracy świetlicy podawane są do publicznej wiadomości na początku roku szkolnego.</w:t>
      </w:r>
    </w:p>
    <w:p w14:paraId="5DD76AA6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Rodzice składają wnioski o przyjęcie do świetlicy w ciągu 2 tygodni od przyjęcia dziecka do szkoły. W uzasadnionych przypadkach złożenie wymaganego wniosku może nastąpić także w innym terminie.</w:t>
      </w:r>
    </w:p>
    <w:p w14:paraId="2C2349B6" w14:textId="77777777" w:rsidR="00AC7196" w:rsidRPr="008543C8" w:rsidRDefault="00AC7196" w:rsidP="00AC7196">
      <w:pPr>
        <w:autoSpaceDN/>
        <w:spacing w:before="120" w:after="0" w:line="240" w:lineRule="auto"/>
        <w:ind w:left="-2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6.a. Dyrektor rozpatruje wniosek w ciągu 7 dni i o decyzji powiadamia rodzica przez moduł</w:t>
      </w:r>
    </w:p>
    <w:p w14:paraId="60CF88B5" w14:textId="77777777" w:rsidR="00AC7196" w:rsidRPr="008543C8" w:rsidRDefault="00AC7196" w:rsidP="00AC7196">
      <w:pPr>
        <w:autoSpaceDN/>
        <w:spacing w:before="120" w:after="0" w:line="240" w:lineRule="auto"/>
        <w:ind w:left="-2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     wiadomości w e-dzienniku.</w:t>
      </w:r>
    </w:p>
    <w:p w14:paraId="14BC6D6F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świetlicy prowadzi się dokumentację pracy opiekuńczo–wychowawczej zgodnie </w:t>
      </w:r>
      <w:r w:rsidRPr="008543C8">
        <w:rPr>
          <w:rFonts w:ascii="Times New Roman" w:hAnsi="Times New Roman"/>
          <w:sz w:val="24"/>
          <w:szCs w:val="24"/>
        </w:rPr>
        <w:br/>
        <w:t>z obowiązującymi przepisami.</w:t>
      </w:r>
    </w:p>
    <w:p w14:paraId="1BBF0176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Celem działalności świetlicy jest zapewnienie dzieciom zorganizowanej opieki wychowawczej, pomocy w nauce, odpowiednich warunków do nauki własnej i rekreacji </w:t>
      </w:r>
      <w:r w:rsidR="001A5832" w:rsidRPr="008543C8">
        <w:rPr>
          <w:rFonts w:ascii="Times New Roman" w:hAnsi="Times New Roman"/>
          <w:sz w:val="24"/>
          <w:szCs w:val="24"/>
        </w:rPr>
        <w:t>w </w:t>
      </w:r>
      <w:r w:rsidR="00107597" w:rsidRPr="008543C8">
        <w:rPr>
          <w:rFonts w:ascii="Times New Roman" w:hAnsi="Times New Roman"/>
          <w:sz w:val="24"/>
          <w:szCs w:val="24"/>
        </w:rPr>
        <w:t xml:space="preserve">szczególności </w:t>
      </w:r>
      <w:r w:rsidRPr="008543C8">
        <w:rPr>
          <w:rFonts w:ascii="Times New Roman" w:hAnsi="Times New Roman"/>
          <w:sz w:val="24"/>
          <w:szCs w:val="24"/>
        </w:rPr>
        <w:t xml:space="preserve">poprzez: </w:t>
      </w:r>
    </w:p>
    <w:p w14:paraId="09A7BFF2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pomoc uczniom w przygotowaniu się do lekcji, odrabianiu zadań domowych;</w:t>
      </w:r>
    </w:p>
    <w:p w14:paraId="037B639C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wyrównywanie szans edukacyjnych;</w:t>
      </w:r>
    </w:p>
    <w:p w14:paraId="2FA91018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>organizowanie zajęć o charakterze wychowawczo-profilaktycznym;</w:t>
      </w:r>
    </w:p>
    <w:p w14:paraId="03DB39F2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>organizowanie gier i zabaw ruchowych oraz innych form kultury fizycznej w pomieszczeniach i na świeżym powietrzu, mających na celu prawidłowy rozwój fizyczny ucznia;</w:t>
      </w:r>
    </w:p>
    <w:p w14:paraId="0C4AA87F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 xml:space="preserve">stwarzanie warunków organizowania kulturalnej rozrywki, kształtowanie nawyków </w:t>
      </w:r>
      <w:r w:rsidR="00180419" w:rsidRPr="008543C8">
        <w:rPr>
          <w:rFonts w:ascii="Times New Roman" w:hAnsi="Times New Roman"/>
          <w:sz w:val="24"/>
          <w:szCs w:val="24"/>
        </w:rPr>
        <w:br/>
        <w:t>kultury życia codziennego;</w:t>
      </w:r>
    </w:p>
    <w:p w14:paraId="272ED0BA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>rozwijanie różnych zainteresowań i uzdolnień poprzez organizowanie zajęć w tym</w:t>
      </w:r>
      <w:r w:rsidR="00180419" w:rsidRPr="008543C8">
        <w:rPr>
          <w:rFonts w:ascii="Times New Roman" w:hAnsi="Times New Roman"/>
          <w:sz w:val="24"/>
          <w:szCs w:val="24"/>
        </w:rPr>
        <w:br/>
        <w:t>zakresie;</w:t>
      </w:r>
    </w:p>
    <w:p w14:paraId="4A0A3913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wyrabi</w:t>
      </w:r>
      <w:r w:rsidR="00876891" w:rsidRPr="008543C8">
        <w:rPr>
          <w:rFonts w:ascii="Times New Roman" w:hAnsi="Times New Roman"/>
          <w:sz w:val="24"/>
          <w:szCs w:val="24"/>
        </w:rPr>
        <w:t>anie nawyków higieny, czystości,</w:t>
      </w:r>
      <w:r w:rsidRPr="008543C8">
        <w:rPr>
          <w:rFonts w:ascii="Times New Roman" w:hAnsi="Times New Roman"/>
          <w:sz w:val="24"/>
          <w:szCs w:val="24"/>
        </w:rPr>
        <w:t xml:space="preserve"> promowanie zdrowego stylu życia;</w:t>
      </w:r>
    </w:p>
    <w:p w14:paraId="053C6F03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rozwijanie samodzielności, samorządności i aktywności społecznej;</w:t>
      </w:r>
    </w:p>
    <w:p w14:paraId="7A7B8926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kształtowanie umiejętności współdziałania w grupie rówieśniczej;</w:t>
      </w:r>
    </w:p>
    <w:p w14:paraId="70496672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umożliwienie udziału w różnych imprezach i konkursach;</w:t>
      </w:r>
    </w:p>
    <w:p w14:paraId="4AEC1621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współpracę z rodzicami i nauczycielami dzieci uczęszczających do świetlicy szkolnej, także z pedagogiem, psychologiem, logopedą, terapeutami pedagogicznymi;</w:t>
      </w:r>
    </w:p>
    <w:p w14:paraId="5E19CD6C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współpracę ze środowiskiem lokalnym. </w:t>
      </w:r>
    </w:p>
    <w:p w14:paraId="1EEA957B" w14:textId="77777777" w:rsidR="00180419" w:rsidRPr="008543C8" w:rsidRDefault="00180419" w:rsidP="00911BDF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Świetlica pracuje na podstawie corocznie sporządzanego planu pracy zatwierdzanego przez dyrektora szkoły.</w:t>
      </w:r>
    </w:p>
    <w:p w14:paraId="28756315" w14:textId="77777777" w:rsidR="00180419" w:rsidRPr="008543C8" w:rsidRDefault="00180419" w:rsidP="00911BDF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planie pracy uwzględnia się następujące formy zajęć: czytelnicze, </w:t>
      </w:r>
      <w:r w:rsidRPr="008543C8">
        <w:rPr>
          <w:rFonts w:ascii="Times New Roman" w:hAnsi="Times New Roman"/>
          <w:sz w:val="24"/>
          <w:szCs w:val="24"/>
        </w:rPr>
        <w:br/>
      </w:r>
      <w:proofErr w:type="spellStart"/>
      <w:r w:rsidRPr="008543C8">
        <w:rPr>
          <w:rFonts w:ascii="Times New Roman" w:hAnsi="Times New Roman"/>
          <w:sz w:val="24"/>
          <w:szCs w:val="24"/>
        </w:rPr>
        <w:t>plastyczno</w:t>
      </w:r>
      <w:proofErr w:type="spellEnd"/>
      <w:r w:rsidRPr="008543C8">
        <w:rPr>
          <w:rFonts w:ascii="Times New Roman" w:hAnsi="Times New Roman"/>
          <w:sz w:val="24"/>
          <w:szCs w:val="24"/>
        </w:rPr>
        <w:t xml:space="preserve">–techniczne, umuzykalniające, małe formy teatralne, gry i zabawy, zajęcia </w:t>
      </w:r>
      <w:r w:rsidRPr="008543C8">
        <w:rPr>
          <w:rFonts w:ascii="Times New Roman" w:hAnsi="Times New Roman"/>
          <w:sz w:val="24"/>
          <w:szCs w:val="24"/>
        </w:rPr>
        <w:br/>
      </w:r>
      <w:proofErr w:type="spellStart"/>
      <w:r w:rsidRPr="008543C8">
        <w:rPr>
          <w:rFonts w:ascii="Times New Roman" w:hAnsi="Times New Roman"/>
          <w:sz w:val="24"/>
          <w:szCs w:val="24"/>
        </w:rPr>
        <w:t>rekreacyjno</w:t>
      </w:r>
      <w:proofErr w:type="spellEnd"/>
      <w:r w:rsidRPr="008543C8">
        <w:rPr>
          <w:rFonts w:ascii="Times New Roman" w:hAnsi="Times New Roman"/>
          <w:sz w:val="24"/>
          <w:szCs w:val="24"/>
        </w:rPr>
        <w:t>–sportowe, zajęcia rozwijające zainteresowania i zdolności.</w:t>
      </w:r>
    </w:p>
    <w:p w14:paraId="3A66D679" w14:textId="77777777" w:rsidR="00180419" w:rsidRPr="008543C8" w:rsidRDefault="00180419" w:rsidP="00911BDF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organizacji pracy świetlicy znajdują się w regulaminie świetlicy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, który jest odrębnym dokumentem.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63EC27E" w14:textId="77777777" w:rsidR="009A73F6" w:rsidRPr="008543C8" w:rsidRDefault="00107597" w:rsidP="00911B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Rodzice i uczniowie mają obowiązek zapoznania się z obowiązującym w świetlicy regulaminem.</w:t>
      </w:r>
    </w:p>
    <w:p w14:paraId="00B809C9" w14:textId="77777777" w:rsidR="00A27D2F" w:rsidRPr="008543C8" w:rsidRDefault="00A27D2F" w:rsidP="00911BDF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F5C055D" w14:textId="77777777" w:rsidR="009A73F6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4</w:t>
      </w:r>
    </w:p>
    <w:p w14:paraId="7846941A" w14:textId="77777777" w:rsidR="009A73F6" w:rsidRPr="008543C8" w:rsidRDefault="009A73F6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Bezpieczeństwo uczniów w czasie zajęć organizowanych przez szkołę</w:t>
      </w:r>
    </w:p>
    <w:p w14:paraId="46ACB48D" w14:textId="77777777" w:rsidR="009A73F6" w:rsidRPr="008543C8" w:rsidRDefault="009A73F6" w:rsidP="00911BDF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A975445" w14:textId="77777777" w:rsidR="00075808" w:rsidRPr="008543C8" w:rsidRDefault="00876891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26</w:t>
      </w:r>
      <w:r w:rsidR="005A7F0E" w:rsidRPr="008543C8">
        <w:rPr>
          <w:rFonts w:ascii="Times New Roman" w:hAnsi="Times New Roman"/>
          <w:b/>
          <w:sz w:val="24"/>
          <w:szCs w:val="24"/>
        </w:rPr>
        <w:t>.</w:t>
      </w:r>
    </w:p>
    <w:p w14:paraId="4A88CD1B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szkoły, nauczyciele i pracownicy szkoły są odp</w:t>
      </w:r>
      <w:r w:rsidR="005A7F0E" w:rsidRPr="008543C8">
        <w:rPr>
          <w:rFonts w:ascii="Times New Roman" w:hAnsi="Times New Roman"/>
          <w:sz w:val="24"/>
          <w:szCs w:val="24"/>
        </w:rPr>
        <w:t>owiedzialni za bezpieczeństwo i </w:t>
      </w:r>
      <w:r w:rsidRPr="008543C8">
        <w:rPr>
          <w:rFonts w:ascii="Times New Roman" w:hAnsi="Times New Roman"/>
          <w:sz w:val="24"/>
          <w:szCs w:val="24"/>
        </w:rPr>
        <w:t>zdrowie uczniów w czasie ich pobytu w szkole oraz w czasie zajęć organizowanych poza szkołą.</w:t>
      </w:r>
    </w:p>
    <w:p w14:paraId="7D31702D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Sprawowanie opieki nad uczniami przebywającymi w szkole oraz podczas zajęć obowiązkowych i nadobowiązkowych realizowane jest poprzez:</w:t>
      </w:r>
    </w:p>
    <w:p w14:paraId="6CA979B6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 kontrolowanie obecności uczniów na każdej lekcji i zajęciach dodatkowych, reagowanie na spóźnienia, ucieczki z lekcji;</w:t>
      </w:r>
    </w:p>
    <w:p w14:paraId="3CAF35A0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 sprawdzanie obecności uczniów</w:t>
      </w:r>
      <w:r w:rsidR="005A7F0E" w:rsidRPr="008543C8">
        <w:rPr>
          <w:rFonts w:ascii="Times New Roman" w:hAnsi="Times New Roman"/>
          <w:sz w:val="24"/>
          <w:szCs w:val="24"/>
        </w:rPr>
        <w:t xml:space="preserve"> zobowiązanych do przebywania w świetlicy </w:t>
      </w:r>
      <w:r w:rsidRPr="008543C8">
        <w:rPr>
          <w:rFonts w:ascii="Times New Roman" w:hAnsi="Times New Roman"/>
          <w:sz w:val="24"/>
          <w:szCs w:val="24"/>
        </w:rPr>
        <w:t>i egzekwowanie przestrzegania regulaminu świetlicy;</w:t>
      </w:r>
    </w:p>
    <w:p w14:paraId="28A9145E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uświadomienie uczniom zagrożenia i podawanie sposobów przeciwdziałania im;</w:t>
      </w:r>
    </w:p>
    <w:p w14:paraId="797F1A6F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sprawdzanie warunków bezpieczeństwa w miejscach, gdzie prowadzone są zajęcia (dostrzeżone zagrożenie usunąć lub zgłosić dyrektorowi szkoły);</w:t>
      </w:r>
    </w:p>
    <w:p w14:paraId="1C260EAF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reagowanie na wszelkie dostrzeżone sytuacje lub zachowania uczniów stanowiące zagrożenie bezpieczeństwa uczniów;</w:t>
      </w:r>
    </w:p>
    <w:p w14:paraId="7B0E1AE0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zwracanie uwagi na osoby postronne przebywające na terenie szkoły;</w:t>
      </w:r>
    </w:p>
    <w:p w14:paraId="6729F244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niezwłocznie zawiadamianie dyrektora szkoły o wszelkich dostrzeżonych zdarzeniach, noszących znamiona przestępstwa lub stanowiących zagrożenie dla zdrowia lub życia uczniów.</w:t>
      </w:r>
    </w:p>
    <w:p w14:paraId="4F401450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razie wypadku pracownik szkoły udziela pierwszej pomocy przedmedycznej, powiadamia pielęgniarkę, wzywa pogotowie ratunkowe. Każdy wypadek odnotowuje się w rejestrze wypadków.</w:t>
      </w:r>
    </w:p>
    <w:p w14:paraId="68581355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Jeżeli stan zagrożenia powstanie lub ujawni się w czasie zajęć – niezwłocznie się je przerywa i wyprowadza się z zagrożonych miejsc osoby powierzone opiece szkoły.</w:t>
      </w:r>
    </w:p>
    <w:p w14:paraId="15EA8EA8" w14:textId="77777777" w:rsidR="009A73F6" w:rsidRPr="008543C8" w:rsidRDefault="00AC5C0E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9A73F6" w:rsidRPr="008543C8">
        <w:rPr>
          <w:rFonts w:ascii="Times New Roman" w:hAnsi="Times New Roman"/>
          <w:sz w:val="24"/>
          <w:szCs w:val="24"/>
        </w:rPr>
        <w:t xml:space="preserve">odczas przerwy dyżur na korytarzach pełnią wyznaczeni nauczycieli </w:t>
      </w:r>
      <w:r w:rsidRPr="008543C8">
        <w:rPr>
          <w:rFonts w:ascii="Times New Roman" w:hAnsi="Times New Roman"/>
          <w:sz w:val="24"/>
          <w:szCs w:val="24"/>
        </w:rPr>
        <w:t>zgodnie z harmonogramem dyżurów.</w:t>
      </w:r>
    </w:p>
    <w:p w14:paraId="626F7049" w14:textId="77777777" w:rsidR="009A73F6" w:rsidRPr="008543C8" w:rsidRDefault="009A73F6">
      <w:pPr>
        <w:pStyle w:val="Akapitzlist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sytuacji nieobecności n-la dyżur pełni nauczyciel wyznaczony w księdze zastępstw przez dyrektora lub wicedyrektora.</w:t>
      </w:r>
    </w:p>
    <w:p w14:paraId="683395A1" w14:textId="77777777" w:rsidR="009A73F6" w:rsidRPr="008543C8" w:rsidRDefault="00AC5C0E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9A73F6" w:rsidRPr="008543C8">
        <w:rPr>
          <w:rFonts w:ascii="Times New Roman" w:hAnsi="Times New Roman"/>
          <w:sz w:val="24"/>
          <w:szCs w:val="24"/>
        </w:rPr>
        <w:t>odczas zajęć poza terenem szkoły pełną odpowiedzialność za zdrowie i bezpieczeństwo uczniów ponosi nauczyciel prowadzący zajęcia, a podczas wycieczek szkolnych – kierownik wycieczki wraz z opiekunami.</w:t>
      </w:r>
    </w:p>
    <w:p w14:paraId="1E003E06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obowiązuje instrukcja bezpieczeństwa pożarowego, zgodnie z którą co roku przeprowadza się próbną ewakuację uczniów i pracowników.</w:t>
      </w:r>
    </w:p>
    <w:p w14:paraId="0A581B50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Wychowawcy oddziałów mają obowiązek zapoznać uczniów z zasadami ewakuacyjnymi obowiązującymi w szkole.</w:t>
      </w:r>
    </w:p>
    <w:p w14:paraId="711C8934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w swej działalności przestrzega przepisów bezpieczeństwa i higieny obowiązujących w placówkach oświatowych. Przestrzeganie przepisów BHP podlega kontrol</w:t>
      </w:r>
      <w:r w:rsidR="00075808" w:rsidRPr="008543C8">
        <w:rPr>
          <w:rFonts w:ascii="Times New Roman" w:hAnsi="Times New Roman"/>
          <w:sz w:val="24"/>
          <w:szCs w:val="24"/>
        </w:rPr>
        <w:t xml:space="preserve">i wewnętrznej </w:t>
      </w:r>
      <w:r w:rsidRPr="008543C8">
        <w:rPr>
          <w:rFonts w:ascii="Times New Roman" w:hAnsi="Times New Roman"/>
          <w:sz w:val="24"/>
          <w:szCs w:val="24"/>
        </w:rPr>
        <w:t>i zewnętrznej zgodnie z odrębnymi przepisami.</w:t>
      </w:r>
    </w:p>
    <w:p w14:paraId="6EC8721E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sali gimnastycznej, na placu zabaw i boisku szkolnym (terenie rekreacyjnym) oraz </w:t>
      </w:r>
      <w:r w:rsidRPr="008543C8">
        <w:rPr>
          <w:rFonts w:ascii="Times New Roman" w:hAnsi="Times New Roman"/>
          <w:sz w:val="24"/>
          <w:szCs w:val="24"/>
        </w:rPr>
        <w:br/>
        <w:t xml:space="preserve">w innych miejscach, w których prowadzone są zajęcia ruchowe, nauczyciel kontroluje sprawność sprzętu przed rozpoczęciem zajęć, dba o prawidłową organizację pracy, dobiera odpowiednie metody, dostosowuje wymagania i formy zajęć do możliwości fizycznych </w:t>
      </w:r>
      <w:r w:rsidRPr="008543C8">
        <w:rPr>
          <w:rFonts w:ascii="Times New Roman" w:hAnsi="Times New Roman"/>
          <w:sz w:val="24"/>
          <w:szCs w:val="24"/>
        </w:rPr>
        <w:br/>
        <w:t>i zdrowotnych uczniów. Podczas ćwiczeń na przyrządach uczniowie są asekurowani przez nauczyciela. Pod nieobecność nauczyciela, uczniowie nie mogą przebywać w sali gimnastycznej ani nie wolno wydawać uczniom sprzętu sportowego.</w:t>
      </w:r>
    </w:p>
    <w:p w14:paraId="1ACEEE33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pierwszych zajęciach roku szkolnego nauczyciel zapoznaje uczniów z obowiązującym regulaminem korzystania z sali gimnastycznej, sprzętu sportowego i terenu rekreacyjnego.</w:t>
      </w:r>
    </w:p>
    <w:p w14:paraId="0F94D367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Nauczyciele prowadzący zajęcia wychowania fizycznego mają obowiązek zapoznania się z informacją dotyczącą stanu zdrowia ucznia przekazaną przez rodziców.</w:t>
      </w:r>
    </w:p>
    <w:p w14:paraId="5B7EC4B9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Przed wyjazdem na zawody sportowe nauczyciel ma obowiązek każdorazowo uzyskać pisemną zgodę rodziców wraz z oświadczeniem, że nie ma przeciwwskazań zdrowotnych do wysiłku fizycznego. Zgody rodziców przechowywane są do zakończenia </w:t>
      </w:r>
      <w:r w:rsidR="00AC5C0E" w:rsidRPr="008543C8">
        <w:rPr>
          <w:rFonts w:ascii="Times New Roman" w:hAnsi="Times New Roman"/>
          <w:sz w:val="24"/>
          <w:szCs w:val="24"/>
        </w:rPr>
        <w:t>roku szkolnego w </w:t>
      </w:r>
      <w:r w:rsidRPr="008543C8">
        <w:rPr>
          <w:rFonts w:ascii="Times New Roman" w:hAnsi="Times New Roman"/>
          <w:sz w:val="24"/>
          <w:szCs w:val="24"/>
        </w:rPr>
        <w:t>dokumentacji nauczyciela organizującego zawody.</w:t>
      </w:r>
    </w:p>
    <w:p w14:paraId="294DD0CA" w14:textId="77777777" w:rsidR="009A73F6" w:rsidRPr="008543C8" w:rsidRDefault="009A73F6" w:rsidP="00911BDF">
      <w:pPr>
        <w:pStyle w:val="Akapitzlist"/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94F9838" w14:textId="77777777" w:rsidR="005D7900" w:rsidRPr="008543C8" w:rsidRDefault="005D7900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6D8F7714" w14:textId="77777777" w:rsidR="005D7900" w:rsidRPr="008543C8" w:rsidRDefault="005D7900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3D83932" w14:textId="77777777" w:rsidR="00075808" w:rsidRPr="008543C8" w:rsidRDefault="00876891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27</w:t>
      </w:r>
      <w:r w:rsidR="009A73F6" w:rsidRPr="008543C8">
        <w:rPr>
          <w:rFonts w:ascii="Times New Roman" w:hAnsi="Times New Roman"/>
          <w:b/>
          <w:sz w:val="24"/>
          <w:szCs w:val="24"/>
        </w:rPr>
        <w:t>.</w:t>
      </w:r>
    </w:p>
    <w:p w14:paraId="0917019E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  <w:rPr>
          <w:b/>
        </w:rPr>
      </w:pPr>
      <w:r w:rsidRPr="008543C8">
        <w:t>Uczeń pozostaje pod opieką nauczycieli 15 minut przed rozpoczęciem obowiązkowych dla niego zajęć edukacyjnych danego dnia do zakończenia tychże zajęć, z wyjątkiem:</w:t>
      </w:r>
    </w:p>
    <w:p w14:paraId="52A5C4B1" w14:textId="77777777" w:rsidR="009A73F6" w:rsidRPr="008543C8" w:rsidRDefault="009A73F6">
      <w:pPr>
        <w:pStyle w:val="Akapitzlist"/>
        <w:numPr>
          <w:ilvl w:val="0"/>
          <w:numId w:val="12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trike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uczniów korzystających ze świetlicy szkolnej, którzy od chwili zgłoszenia się do świetlicy do momentu jej opuszczenia, znajdują się pod opieką nauczyciela świetlicy szkolnej; </w:t>
      </w:r>
    </w:p>
    <w:p w14:paraId="3C77A047" w14:textId="77777777" w:rsidR="009A73F6" w:rsidRPr="008543C8" w:rsidRDefault="009A73F6">
      <w:pPr>
        <w:pStyle w:val="Akapitzlist"/>
        <w:numPr>
          <w:ilvl w:val="0"/>
          <w:numId w:val="12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uczniów korzystających z zajęć pozalekcyjnych organizowanych przez szkołę, którzy pozostają pod opieką nauczyciela prowadzącego zajęcia od godziny ich rozpoczęcia </w:t>
      </w:r>
      <w:r w:rsidRPr="008543C8">
        <w:rPr>
          <w:rFonts w:ascii="Times New Roman" w:hAnsi="Times New Roman"/>
          <w:sz w:val="24"/>
          <w:szCs w:val="24"/>
        </w:rPr>
        <w:br/>
        <w:t>do chwili ich zakończenia.</w:t>
      </w:r>
    </w:p>
    <w:p w14:paraId="544CA5CC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Szkoła nie ponosi odpowiedzialności za uczniów, którzy znaleźli się na jej terenie </w:t>
      </w:r>
      <w:r w:rsidRPr="008543C8">
        <w:br/>
        <w:t>z przyczyn niemających uzasadnienia w organizacji nauczania, wychowania i opieki realizowanej w danym dniu.</w:t>
      </w:r>
    </w:p>
    <w:p w14:paraId="1B81736E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Odpowiedzialność za bezpieczeństwo uczniów ponoszą:</w:t>
      </w:r>
    </w:p>
    <w:p w14:paraId="50360127" w14:textId="77777777" w:rsidR="009A73F6" w:rsidRPr="008543C8" w:rsidRDefault="009A73F6">
      <w:pPr>
        <w:pStyle w:val="Akapitzlist"/>
        <w:numPr>
          <w:ilvl w:val="0"/>
          <w:numId w:val="4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nauczyciele prowadzący zajęcia obowiązkowe i pozalekcyjne w czasie ich trwania;</w:t>
      </w:r>
    </w:p>
    <w:p w14:paraId="42D705DE" w14:textId="77777777" w:rsidR="009A73F6" w:rsidRPr="008543C8" w:rsidRDefault="009A73F6">
      <w:pPr>
        <w:pStyle w:val="Akapitzlist"/>
        <w:numPr>
          <w:ilvl w:val="0"/>
          <w:numId w:val="4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nauczyciele pełniący dyżury podczas przerw do ostatniej lekcji danego dnia </w:t>
      </w:r>
      <w:r w:rsidRPr="008543C8">
        <w:rPr>
          <w:rFonts w:ascii="Times New Roman" w:hAnsi="Times New Roman"/>
          <w:sz w:val="24"/>
          <w:szCs w:val="24"/>
        </w:rPr>
        <w:br/>
        <w:t>- za uczniów przebywających na przerwach poza salami lekcyjnymi;</w:t>
      </w:r>
    </w:p>
    <w:p w14:paraId="4E08E12D" w14:textId="77777777" w:rsidR="009A73F6" w:rsidRPr="008543C8" w:rsidRDefault="009A73F6">
      <w:pPr>
        <w:pStyle w:val="Akapitzlist"/>
        <w:numPr>
          <w:ilvl w:val="0"/>
          <w:numId w:val="4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nauczyciel bibliotekarz, nauczyciel świetlicy szkolnej- za uczniów przebywających </w:t>
      </w:r>
      <w:r w:rsidRPr="008543C8">
        <w:rPr>
          <w:rFonts w:ascii="Times New Roman" w:hAnsi="Times New Roman"/>
          <w:sz w:val="24"/>
          <w:szCs w:val="24"/>
        </w:rPr>
        <w:br/>
        <w:t>pod jego opieką.</w:t>
      </w:r>
    </w:p>
    <w:p w14:paraId="45B358C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Opuszczanie miejsca pracy przez nauczyciela (wyjście w trakcie zajęć) jest możliwe pod warunkiem, że dyrektor szkoły wyrazi na to zgodę, a opiekę nad klasą przejmuje inny nauczyciel szkoły.</w:t>
      </w:r>
    </w:p>
    <w:p w14:paraId="0C61DDE8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Na przerwach sale lekcyjne są zamknięte, a uczniowie oczekują na korytarzu </w:t>
      </w:r>
      <w:r w:rsidRPr="008543C8">
        <w:br/>
        <w:t>przy sali, w której będą mieli zajęcia.</w:t>
      </w:r>
    </w:p>
    <w:p w14:paraId="218ABA5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Jeżeli z ważnych, uzasadnionych przyczyn konieczne jest zwolnienie ucznia z zajęć przed ich zakończeniem w danym dniu, wychowa</w:t>
      </w:r>
      <w:r w:rsidR="007F18E2" w:rsidRPr="008543C8">
        <w:t xml:space="preserve">wca, a pod jego nieobecność </w:t>
      </w:r>
      <w:r w:rsidR="00107597" w:rsidRPr="008543C8">
        <w:t>dyrektor szkoły lub wicedyrektor szkoły</w:t>
      </w:r>
      <w:r w:rsidRPr="008543C8">
        <w:t xml:space="preserve"> może:</w:t>
      </w:r>
    </w:p>
    <w:p w14:paraId="621A6F45" w14:textId="77777777" w:rsidR="009A73F6" w:rsidRPr="008543C8" w:rsidRDefault="009A73F6">
      <w:pPr>
        <w:pStyle w:val="Akapitzlist"/>
        <w:numPr>
          <w:ilvl w:val="0"/>
          <w:numId w:val="4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pisemną prośbę rodziców dostarczoną przez ucznia zwolnić ucznia z zajęć na warunkach określonych przez rodzica, z tym, że od tej chwili odpowiedzialność za jego bezpieczeństwo ponoszą rodzice;</w:t>
      </w:r>
    </w:p>
    <w:p w14:paraId="2B2B8C99" w14:textId="77777777" w:rsidR="009A73F6" w:rsidRPr="008543C8" w:rsidRDefault="009A73F6">
      <w:pPr>
        <w:pStyle w:val="Akapitzlist"/>
        <w:numPr>
          <w:ilvl w:val="0"/>
          <w:numId w:val="4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wniosek pielęgniarki szkolnej lub nauczyciela zwolnić z zajęć ucznia, który uskarża się na złe samopoczucie, zachorował lub uległ urazowi; w takim wypadku:</w:t>
      </w:r>
    </w:p>
    <w:p w14:paraId="40BD9DF4" w14:textId="77777777" w:rsidR="009A73F6" w:rsidRPr="008543C8" w:rsidRDefault="009A73F6">
      <w:pPr>
        <w:pStyle w:val="Akapitzlist"/>
        <w:numPr>
          <w:ilvl w:val="0"/>
          <w:numId w:val="16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należy niezwłocznie zawiadomić rodziców o dolegliwościach dziecka</w:t>
      </w:r>
      <w:r w:rsidR="00D91183" w:rsidRPr="008543C8">
        <w:rPr>
          <w:rFonts w:ascii="Times New Roman" w:hAnsi="Times New Roman"/>
          <w:sz w:val="24"/>
          <w:szCs w:val="24"/>
        </w:rPr>
        <w:t>. U</w:t>
      </w:r>
      <w:r w:rsidRPr="008543C8">
        <w:rPr>
          <w:rFonts w:ascii="Times New Roman" w:hAnsi="Times New Roman"/>
          <w:sz w:val="24"/>
          <w:szCs w:val="24"/>
        </w:rPr>
        <w:t xml:space="preserve">czeń musi być odebrany ze szkoły przez rodzica lub inną osobę dorosłą przez niego upoważnioną; niedopuszczalne jest, aby chore dziecko opuściło budynek szkoły bez opieki osoby dorosłej. </w:t>
      </w:r>
    </w:p>
    <w:p w14:paraId="4561615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Odpowiedzialność szkoły za bezpieczeństwo uczniów kończy się w chwili opuszczenia przez nich szatni i wyjścia z budynku szkoły do domu. </w:t>
      </w:r>
    </w:p>
    <w:p w14:paraId="43E066A7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Uczeń, który po zakończeniu zajęć obowiązkowych oczekuje na zajęcia dodatkowe, ma obowiązek zgłosić się pod opiekę nauczyciela świetlicy.</w:t>
      </w:r>
    </w:p>
    <w:p w14:paraId="12CEEDE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Każdy uczeń na terenie szkoły jest objęty dozorem osób dorosłych, nauczycieli </w:t>
      </w:r>
      <w:r w:rsidRPr="008543C8">
        <w:br/>
        <w:t>i pracowników niepedagogicznych. Jest zobowiązany podporządkować się ich poleceniom.</w:t>
      </w:r>
    </w:p>
    <w:p w14:paraId="2789C3EF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Na terenie boiska szkolnego dzieci mogą przebywać tylko i wyłącznie pod nadzorem nauczycieli, trenerów, rodziców zgodnie z obowiązującym regulaminem korzystania </w:t>
      </w:r>
      <w:r w:rsidRPr="008543C8">
        <w:br/>
        <w:t>z boiska oraz zobowiązani są do przestrzegania tego regulaminu.</w:t>
      </w:r>
    </w:p>
    <w:p w14:paraId="6B2E7BD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Zapewnienie bezpieczeństwa ucznia na wycieczkach, zielonych szkołach, w czasie pobytu na pływalni, zawodach sportowych i innych uregulowane jest wewnętrznymi zarządzeniami dyrektora szkoły.</w:t>
      </w:r>
    </w:p>
    <w:p w14:paraId="7150F284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lastRenderedPageBreak/>
        <w:t>Każda impreza w szkole musi być</w:t>
      </w:r>
      <w:r w:rsidR="007F18E2" w:rsidRPr="008543C8">
        <w:t xml:space="preserve"> zgłoszona do dyrektora szkoły. </w:t>
      </w:r>
      <w:r w:rsidRPr="008543C8">
        <w:t xml:space="preserve">Odbywa się </w:t>
      </w:r>
      <w:r w:rsidRPr="008543C8">
        <w:br/>
        <w:t xml:space="preserve">za jego zgodą. Za bezpieczeństwo uczniów w czasie imprezy organizowanej w szkole lub </w:t>
      </w:r>
      <w:r w:rsidRPr="008543C8">
        <w:br/>
        <w:t xml:space="preserve">poza nią odpowiada nauczyciel – organizator oraz nauczyciele, którym dyrektor powierzył opiekę nad uczniami. </w:t>
      </w:r>
    </w:p>
    <w:p w14:paraId="497499E1" w14:textId="77777777" w:rsidR="009A73F6" w:rsidRPr="008543C8" w:rsidRDefault="007F18E2">
      <w:pPr>
        <w:pStyle w:val="mama"/>
        <w:numPr>
          <w:ilvl w:val="0"/>
          <w:numId w:val="44"/>
        </w:numPr>
        <w:spacing w:line="240" w:lineRule="auto"/>
      </w:pPr>
      <w:r w:rsidRPr="008543C8">
        <w:t>W</w:t>
      </w:r>
      <w:r w:rsidR="009A73F6" w:rsidRPr="008543C8">
        <w:t xml:space="preserve"> razie zaistnienia wypadku uczniowskiego nauczyciel ma obowiązek: udzielenia pierwszej pomocy, wezwania pogotowia ratunkowego, powiadomienia dyrektora szkoły lub wicedyrektora i rodziców ucznia o zaistniałym wypadku.</w:t>
      </w:r>
    </w:p>
    <w:p w14:paraId="1940242F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W szkole prowadzi się zajęcia profilaktyczne wspierające ucznia w radzeniu sobie </w:t>
      </w:r>
      <w:r w:rsidRPr="008543C8">
        <w:br/>
        <w:t>w sytuacjach: przemocy, demoralizacji, zagrożeń uzależnieniami oraz innych utrudniających funkcjonowanie w społeczeństwie i grupie rówieśniczej.</w:t>
      </w:r>
    </w:p>
    <w:p w14:paraId="4CB8D193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Opiekę medyczną dla uczniów zapewnia pielęgniarka </w:t>
      </w:r>
      <w:r w:rsidR="00680532" w:rsidRPr="008543C8">
        <w:t>szkolna w uzgodnionych dniach i </w:t>
      </w:r>
      <w:r w:rsidRPr="008543C8">
        <w:t>godzinach.</w:t>
      </w:r>
    </w:p>
    <w:p w14:paraId="694CDE93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Pielęgniarka szkolna podejmuje działania profilaktyczne prowadząc zajęcia warsztatowe dotyc</w:t>
      </w:r>
      <w:r w:rsidR="007F18E2" w:rsidRPr="008543C8">
        <w:t>zące bezpieczeństwa i zdrowia.</w:t>
      </w:r>
    </w:p>
    <w:p w14:paraId="4503960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Uczeń nie może samodzielnie opuścić budynku szkoły w czasie trwania jego planowanych zajęć. Nie wolno mu bez pozwolenia nauczycieli opuścić sali lekcyjnej.</w:t>
      </w:r>
    </w:p>
    <w:p w14:paraId="359E6DB8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W przypadku stwierdzenia, iż uczeń przebywający na terenie szkoły znajduje się pod wpływem alkoholu lub środków odurzających, nauczyciel niezwłocznie zawiadamia dyrektora szkoły lub wicedyrektora, który w trybie natychmiastowym zgłasza ten fakt policji oraz zawiadamia rodziców ucznia.</w:t>
      </w:r>
    </w:p>
    <w:p w14:paraId="19E3FF04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Postepowanie w sytuacjach kryzysowych określa dyrektor szkoły w drodze rozporządzenia.</w:t>
      </w:r>
    </w:p>
    <w:p w14:paraId="5ABB07C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Uczniowie pozostawiający rowery przy budynku szkoły zobowiązani są do zabezpieczenia ich przed kradzieżą tak, jak w każdym innym publicznym miejscu. Szkoła nie ponosi odpowiedzialności materialnej za skradziony lub zniszczony rower. Fakt kradzieży dyrektor szkoły lub wicedyrektor zgłasza na policję.</w:t>
      </w:r>
    </w:p>
    <w:p w14:paraId="54256602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Zabrania się uczniom w</w:t>
      </w:r>
      <w:r w:rsidR="00D34766" w:rsidRPr="008543C8">
        <w:t>y</w:t>
      </w:r>
      <w:r w:rsidRPr="008543C8">
        <w:t>c</w:t>
      </w:r>
      <w:r w:rsidR="00C624DB" w:rsidRPr="008543C8">
        <w:t>hodzenia na parking.</w:t>
      </w:r>
    </w:p>
    <w:p w14:paraId="39C72DF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Uczniów, którzy mają pisemne zgody rodziców na samodzielny powrót do domu po zakończeniu zajęć obowiązuje niezwłocznie opuszczenie terenu szkoły.</w:t>
      </w:r>
    </w:p>
    <w:p w14:paraId="293B7BBB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  <w:rPr>
          <w:bCs/>
        </w:rPr>
      </w:pPr>
      <w:r w:rsidRPr="008543C8">
        <w:rPr>
          <w:bCs/>
        </w:rPr>
        <w:t>Każdy rodzic ma prawo skorzystać z dobrowolnego, grupowego ubezpieczenia swojego dziecka od następstw nieszczęśliwych wypadków.</w:t>
      </w:r>
    </w:p>
    <w:p w14:paraId="6A067957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  <w:rPr>
          <w:bCs/>
        </w:rPr>
      </w:pPr>
      <w:r w:rsidRPr="008543C8">
        <w:rPr>
          <w:bCs/>
        </w:rPr>
        <w:t>Szkoła  pomaga w zawieraniu umowy z ubezpieczycielem, przedstawiając radzie rodziców oferty towarzystw ubezpieczeniowych. Decyzję o wyborze ubezpieczyciela podejmuje rada rodziców.</w:t>
      </w:r>
    </w:p>
    <w:p w14:paraId="1569F897" w14:textId="77777777" w:rsidR="00D91183" w:rsidRPr="008543C8" w:rsidRDefault="00D91183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D72879C" w14:textId="77777777" w:rsidR="003C39B0" w:rsidRPr="008543C8" w:rsidRDefault="00C624D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</w:t>
      </w:r>
      <w:r w:rsidR="00286C8B" w:rsidRPr="008543C8">
        <w:rPr>
          <w:rFonts w:ascii="Times New Roman" w:hAnsi="Times New Roman"/>
          <w:b/>
          <w:sz w:val="24"/>
          <w:szCs w:val="24"/>
        </w:rPr>
        <w:t>iał 5</w:t>
      </w:r>
    </w:p>
    <w:p w14:paraId="4DC91B7A" w14:textId="77777777" w:rsidR="003C39B0" w:rsidRPr="008543C8" w:rsidRDefault="003C39B0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Organizacja wewnątrzszkolnego systemu doradztwa zawodowego</w:t>
      </w:r>
    </w:p>
    <w:p w14:paraId="372FECD0" w14:textId="77777777" w:rsidR="001A5832" w:rsidRPr="008543C8" w:rsidRDefault="001A5832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49CCB11" w14:textId="77777777" w:rsidR="00C624DB" w:rsidRPr="008543C8" w:rsidRDefault="007F18E2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28</w:t>
      </w:r>
      <w:r w:rsidR="003C39B0" w:rsidRPr="008543C8">
        <w:rPr>
          <w:rFonts w:ascii="Times New Roman" w:hAnsi="Times New Roman"/>
          <w:b/>
          <w:sz w:val="24"/>
          <w:szCs w:val="24"/>
        </w:rPr>
        <w:t>.</w:t>
      </w:r>
    </w:p>
    <w:p w14:paraId="4E272D68" w14:textId="77777777" w:rsidR="003C39B0" w:rsidRPr="008543C8" w:rsidRDefault="003C39B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organizuje się doradz</w:t>
      </w:r>
      <w:r w:rsidR="00996FE9" w:rsidRPr="008543C8">
        <w:rPr>
          <w:rFonts w:ascii="Times New Roman" w:hAnsi="Times New Roman"/>
          <w:sz w:val="24"/>
          <w:szCs w:val="24"/>
        </w:rPr>
        <w:t xml:space="preserve">two zawodowe dla uczniów klas I </w:t>
      </w:r>
      <w:r w:rsidR="00977ED2" w:rsidRPr="008543C8">
        <w:rPr>
          <w:rFonts w:ascii="Times New Roman" w:hAnsi="Times New Roman"/>
          <w:sz w:val="24"/>
          <w:szCs w:val="24"/>
        </w:rPr>
        <w:t>–</w:t>
      </w:r>
      <w:r w:rsidR="00996FE9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VIII</w:t>
      </w:r>
      <w:r w:rsidR="00977ED2" w:rsidRPr="008543C8">
        <w:rPr>
          <w:rFonts w:ascii="Times New Roman" w:hAnsi="Times New Roman"/>
          <w:sz w:val="24"/>
          <w:szCs w:val="24"/>
        </w:rPr>
        <w:t>.</w:t>
      </w:r>
      <w:r w:rsidR="00F60CC5" w:rsidRPr="008543C8">
        <w:rPr>
          <w:rFonts w:ascii="Times New Roman" w:hAnsi="Times New Roman"/>
          <w:sz w:val="24"/>
          <w:szCs w:val="24"/>
        </w:rPr>
        <w:t xml:space="preserve">   </w:t>
      </w:r>
    </w:p>
    <w:p w14:paraId="5005CDA4" w14:textId="77777777" w:rsidR="000063F6" w:rsidRPr="008543C8" w:rsidRDefault="000063F6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Wewnątrzszkolny system doradztwa zawodowego, zwany dalej (WSDZ) to ogół działań podejmowanych przez szkołę w celu przygotowania uczniów do świadomego wyboru szkoły ponadpodstawowej.</w:t>
      </w:r>
    </w:p>
    <w:p w14:paraId="09AEE4C6" w14:textId="77777777" w:rsidR="000063F6" w:rsidRPr="008543C8" w:rsidRDefault="000063F6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Celem WSDZ jest udzielanie uczniom wszechstronnego wsparcia w procesie decyzyjnym wyboru szkoły ponadpodstawowej i kierunku kształcenia. </w:t>
      </w:r>
    </w:p>
    <w:p w14:paraId="158B2B64" w14:textId="77777777" w:rsidR="000063F6" w:rsidRPr="008543C8" w:rsidRDefault="000063F6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WSDZ  realizowane jest poprzez:</w:t>
      </w:r>
    </w:p>
    <w:p w14:paraId="170C5C4B" w14:textId="77777777" w:rsidR="000063F6" w:rsidRPr="008543C8" w:rsidRDefault="000063F6">
      <w:pPr>
        <w:pStyle w:val="Akapitzlist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grupowych zajęć obowiązkowych z zakresu doradztwa zawodowego dla klas VII i VIII;</w:t>
      </w:r>
    </w:p>
    <w:p w14:paraId="503D6F3A" w14:textId="77777777" w:rsidR="000063F6" w:rsidRPr="008543C8" w:rsidRDefault="000063F6">
      <w:pPr>
        <w:pStyle w:val="Akapitzlist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indywidualnych porad uczniom i rodzicom w zakresie:</w:t>
      </w:r>
    </w:p>
    <w:p w14:paraId="5FE0F6EF" w14:textId="77777777" w:rsidR="000063F6" w:rsidRPr="008543C8" w:rsidRDefault="000063F6">
      <w:pPr>
        <w:pStyle w:val="Akapitzlist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wykorzystania posiadanych uzdolnień i talentów przy wykonywa</w:t>
      </w:r>
      <w:r w:rsidR="00D07C9F" w:rsidRPr="008543C8">
        <w:rPr>
          <w:rFonts w:ascii="Times New Roman" w:hAnsi="Times New Roman"/>
          <w:sz w:val="24"/>
          <w:szCs w:val="24"/>
        </w:rPr>
        <w:t>niu przyszłych zadań zawodowych,</w:t>
      </w:r>
    </w:p>
    <w:p w14:paraId="546E1A1F" w14:textId="77777777" w:rsidR="000063F6" w:rsidRPr="008543C8" w:rsidRDefault="000063F6">
      <w:pPr>
        <w:pStyle w:val="Akapitzlist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instytucji i organizacji wspierających funkcjonowanie osób z niepeł</w:t>
      </w:r>
      <w:r w:rsidR="00D07C9F" w:rsidRPr="008543C8">
        <w:rPr>
          <w:rFonts w:ascii="Times New Roman" w:hAnsi="Times New Roman"/>
          <w:sz w:val="24"/>
          <w:szCs w:val="24"/>
        </w:rPr>
        <w:t>nosprawnością w życiu zawodowym,</w:t>
      </w:r>
    </w:p>
    <w:p w14:paraId="1EECF54D" w14:textId="77777777" w:rsidR="000063F6" w:rsidRPr="008543C8" w:rsidRDefault="000063F6">
      <w:pPr>
        <w:pStyle w:val="Akapitzlist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alternatywnych możliwości kształcenia dla uczniów z problemami emocjonalnymi i dla uczn</w:t>
      </w:r>
      <w:r w:rsidR="00D91183" w:rsidRPr="008543C8">
        <w:rPr>
          <w:rFonts w:ascii="Times New Roman" w:hAnsi="Times New Roman"/>
          <w:sz w:val="24"/>
          <w:szCs w:val="24"/>
        </w:rPr>
        <w:t>iów niedostosowanych społecznie</w:t>
      </w:r>
      <w:r w:rsidR="00CD6AB9" w:rsidRPr="008543C8">
        <w:rPr>
          <w:rFonts w:ascii="Times New Roman" w:hAnsi="Times New Roman"/>
          <w:sz w:val="24"/>
          <w:szCs w:val="24"/>
        </w:rPr>
        <w:t>;</w:t>
      </w:r>
    </w:p>
    <w:p w14:paraId="038B3CE1" w14:textId="77777777" w:rsidR="000063F6" w:rsidRPr="008543C8" w:rsidRDefault="000063F6">
      <w:pPr>
        <w:pStyle w:val="Akapitzlist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upowszechnianie wśród uczniów i ro</w:t>
      </w:r>
      <w:r w:rsidR="00F17244" w:rsidRPr="008543C8">
        <w:rPr>
          <w:rFonts w:ascii="Times New Roman" w:hAnsi="Times New Roman"/>
          <w:sz w:val="24"/>
          <w:szCs w:val="24"/>
        </w:rPr>
        <w:t>dziców informacji o aktualnym i </w:t>
      </w:r>
      <w:r w:rsidRPr="008543C8">
        <w:rPr>
          <w:rFonts w:ascii="Times New Roman" w:hAnsi="Times New Roman"/>
          <w:sz w:val="24"/>
          <w:szCs w:val="24"/>
        </w:rPr>
        <w:t>prognozowanym zapotrzebowaniu na pr</w:t>
      </w:r>
      <w:r w:rsidR="00F17244" w:rsidRPr="008543C8">
        <w:rPr>
          <w:rFonts w:ascii="Times New Roman" w:hAnsi="Times New Roman"/>
          <w:sz w:val="24"/>
          <w:szCs w:val="24"/>
        </w:rPr>
        <w:t>acowników, średnich zarobkach w </w:t>
      </w:r>
      <w:r w:rsidRPr="008543C8">
        <w:rPr>
          <w:rFonts w:ascii="Times New Roman" w:hAnsi="Times New Roman"/>
          <w:sz w:val="24"/>
          <w:szCs w:val="24"/>
        </w:rPr>
        <w:t>poszczególnych branżach oraz dostępnych stypendiach i systemach dofinansowania kształcenia.</w:t>
      </w:r>
    </w:p>
    <w:p w14:paraId="0FAB362B" w14:textId="77777777" w:rsidR="00C624DB" w:rsidRPr="008543C8" w:rsidRDefault="00C624DB">
      <w:pPr>
        <w:pStyle w:val="Akapitzlist"/>
        <w:numPr>
          <w:ilvl w:val="0"/>
          <w:numId w:val="47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3C39B0" w:rsidRPr="008543C8">
        <w:rPr>
          <w:rFonts w:ascii="Times New Roman" w:hAnsi="Times New Roman"/>
          <w:sz w:val="24"/>
          <w:szCs w:val="24"/>
        </w:rPr>
        <w:t xml:space="preserve">oradztwo zawodowe w szczególności prowadzone jest w następujących formach: </w:t>
      </w:r>
    </w:p>
    <w:p w14:paraId="3649CC77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warsztatowe (z całą klasą lub grupą zainteresowanych uczniów);</w:t>
      </w:r>
    </w:p>
    <w:p w14:paraId="4835B797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lekcyjne, poświęcone tematyce edukacyjno-zawodowej; </w:t>
      </w:r>
    </w:p>
    <w:p w14:paraId="4FD0E4D6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projekcje filmów o zawodach;</w:t>
      </w:r>
    </w:p>
    <w:p w14:paraId="1BE7BC70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wycieczki do zakładów pracy;</w:t>
      </w:r>
    </w:p>
    <w:p w14:paraId="2434CE3C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konsultacje; </w:t>
      </w:r>
    </w:p>
    <w:p w14:paraId="18D89A75" w14:textId="77777777" w:rsidR="000063F6" w:rsidRPr="008543C8" w:rsidRDefault="00D07C9F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0063F6" w:rsidRPr="008543C8">
        <w:rPr>
          <w:rFonts w:ascii="Times New Roman" w:hAnsi="Times New Roman"/>
          <w:sz w:val="24"/>
          <w:szCs w:val="24"/>
        </w:rPr>
        <w:t>potkania z przedstawicielami różnych zawodów;</w:t>
      </w:r>
    </w:p>
    <w:p w14:paraId="48AA38FE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uczestniczenie w Dniach Otwartych Szkół; </w:t>
      </w:r>
    </w:p>
    <w:p w14:paraId="455954D8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organizacja Szkolnego Dnia Kariery</w:t>
      </w:r>
      <w:r w:rsidR="00D07C9F" w:rsidRPr="008543C8">
        <w:rPr>
          <w:rFonts w:ascii="Times New Roman" w:hAnsi="Times New Roman"/>
          <w:sz w:val="24"/>
          <w:szCs w:val="24"/>
        </w:rPr>
        <w:t>;</w:t>
      </w:r>
    </w:p>
    <w:p w14:paraId="0F18C3E1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udział w Targach Edukacyjnych; </w:t>
      </w:r>
    </w:p>
    <w:p w14:paraId="441F474F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praca z informatorami i regulaminami rekrutacyjnymi;</w:t>
      </w:r>
    </w:p>
    <w:p w14:paraId="7EFF80DB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literatury z zakresu orientacji zawodowej i poradnictwa zawodowego</w:t>
      </w:r>
      <w:r w:rsidR="00902CA8" w:rsidRPr="008543C8">
        <w:rPr>
          <w:rFonts w:ascii="Times New Roman" w:hAnsi="Times New Roman"/>
          <w:sz w:val="24"/>
          <w:szCs w:val="24"/>
        </w:rPr>
        <w:t>;</w:t>
      </w:r>
    </w:p>
    <w:p w14:paraId="2AFF45A0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porad przez wychowawców i doradcę za</w:t>
      </w:r>
      <w:r w:rsidR="00F17244" w:rsidRPr="008543C8">
        <w:rPr>
          <w:rFonts w:ascii="Times New Roman" w:hAnsi="Times New Roman"/>
          <w:sz w:val="24"/>
          <w:szCs w:val="24"/>
        </w:rPr>
        <w:t>wodowego uczniom i ich rodzicom.</w:t>
      </w:r>
    </w:p>
    <w:p w14:paraId="1E1ECC8A" w14:textId="77777777" w:rsidR="000063F6" w:rsidRPr="008543C8" w:rsidRDefault="007F18E2">
      <w:pPr>
        <w:pStyle w:val="Akapitzlist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Plan działań szkoły z </w:t>
      </w:r>
      <w:r w:rsidR="00C11DFD" w:rsidRPr="008543C8">
        <w:rPr>
          <w:rFonts w:ascii="Times New Roman" w:hAnsi="Times New Roman"/>
          <w:sz w:val="24"/>
          <w:szCs w:val="24"/>
        </w:rPr>
        <w:t xml:space="preserve">zakresu doradztwa zawodowego na dany rok szkolny opracowuje doradca zawodowy. </w:t>
      </w:r>
    </w:p>
    <w:p w14:paraId="1E999391" w14:textId="77777777" w:rsidR="00C11DFD" w:rsidRPr="008543C8" w:rsidRDefault="00C11DFD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BED575" w14:textId="77777777" w:rsidR="003C39B0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Rozdział 6</w:t>
      </w:r>
    </w:p>
    <w:p w14:paraId="280F8A53" w14:textId="77777777" w:rsidR="003C39B0" w:rsidRPr="008543C8" w:rsidRDefault="003C39B0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Organizacja szkolnego wolontariatu</w:t>
      </w:r>
    </w:p>
    <w:p w14:paraId="773A5B0E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4C41E2D" w14:textId="77777777" w:rsidR="00C624DB" w:rsidRPr="008543C8" w:rsidRDefault="007F18E2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§ 29</w:t>
      </w:r>
      <w:r w:rsidR="00D07C9F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2C66204" w14:textId="77777777" w:rsidR="003C39B0" w:rsidRPr="008543C8" w:rsidRDefault="007F18E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szkole może działać szkolny w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olontariat. </w:t>
      </w:r>
    </w:p>
    <w:p w14:paraId="4FAAF9BC" w14:textId="77777777" w:rsidR="003C39B0" w:rsidRPr="008543C8" w:rsidRDefault="007F18E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Samorząd u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cznio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wski wyłania ze swojego składu radę w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olontariatu.</w:t>
      </w:r>
    </w:p>
    <w:p w14:paraId="6D3B89AB" w14:textId="77777777" w:rsidR="006274CB" w:rsidRPr="008543C8" w:rsidRDefault="007F18E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W ramach w</w:t>
      </w:r>
      <w:r w:rsidR="006274CB" w:rsidRPr="008543C8">
        <w:rPr>
          <w:rFonts w:ascii="Times New Roman" w:hAnsi="Times New Roman"/>
          <w:sz w:val="24"/>
          <w:szCs w:val="24"/>
        </w:rPr>
        <w:t>olontariatu</w:t>
      </w:r>
      <w:r w:rsidR="006274CB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uczniowie  w szczególności:</w:t>
      </w:r>
    </w:p>
    <w:p w14:paraId="201D664D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zapoznawani są  z ideą wolontariatu</w:t>
      </w:r>
      <w:r w:rsidR="007F18E2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jaką jest zaangażowanie do czynnej, dobrowolnej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i bezinteresownej pomocy innym;</w:t>
      </w:r>
    </w:p>
    <w:p w14:paraId="22EA5125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rozwijają postawy życzliwości, zaangażowania, otwartości i wrażliwości na potrzeby innych; </w:t>
      </w:r>
    </w:p>
    <w:p w14:paraId="1237C2A0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udzielają pomocy koleżeńskiej oraz uczestniczą </w:t>
      </w:r>
      <w:r w:rsidR="00F17244" w:rsidRPr="008543C8">
        <w:rPr>
          <w:rFonts w:ascii="Times New Roman" w:eastAsia="Times New Roman" w:hAnsi="Times New Roman"/>
          <w:sz w:val="24"/>
          <w:szCs w:val="24"/>
          <w:lang w:eastAsia="pl-PL"/>
        </w:rPr>
        <w:t>w obszarze życia społecznego i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środowiska naturalnego;</w:t>
      </w:r>
    </w:p>
    <w:p w14:paraId="003220DD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są włączani do bezinteresownych działań na rzecz osób oczek</w:t>
      </w:r>
      <w:r w:rsidR="007F18E2" w:rsidRPr="008543C8">
        <w:rPr>
          <w:rFonts w:ascii="Times New Roman" w:eastAsia="Times New Roman" w:hAnsi="Times New Roman"/>
          <w:sz w:val="24"/>
          <w:szCs w:val="24"/>
          <w:lang w:eastAsia="pl-PL"/>
        </w:rPr>
        <w:t>ujących pomocy, pracy na rzecz s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zkoły;</w:t>
      </w:r>
    </w:p>
    <w:p w14:paraId="1E235C42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wspierają ciekawe inicjatywy młodzieży szkolnej;</w:t>
      </w:r>
    </w:p>
    <w:p w14:paraId="4D971CA1" w14:textId="77777777" w:rsidR="00D07C9F" w:rsidRPr="008543C8" w:rsidRDefault="007F18E2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promują ideę wolontariatu w s</w:t>
      </w:r>
      <w:r w:rsidR="00D07C9F" w:rsidRPr="008543C8">
        <w:rPr>
          <w:rFonts w:ascii="Times New Roman" w:eastAsia="Times New Roman" w:hAnsi="Times New Roman"/>
          <w:sz w:val="24"/>
          <w:szCs w:val="24"/>
          <w:lang w:eastAsia="pl-PL"/>
        </w:rPr>
        <w:t>zkole.</w:t>
      </w:r>
    </w:p>
    <w:p w14:paraId="39322DBF" w14:textId="77777777" w:rsidR="009F723B" w:rsidRPr="008543C8" w:rsidRDefault="0038055F">
      <w:pPr>
        <w:pStyle w:val="Akapitzlist"/>
        <w:numPr>
          <w:ilvl w:val="0"/>
          <w:numId w:val="7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Pracą w</w:t>
      </w:r>
      <w:r w:rsidR="009F723B" w:rsidRPr="008543C8">
        <w:rPr>
          <w:rFonts w:ascii="Times New Roman" w:hAnsi="Times New Roman"/>
          <w:sz w:val="24"/>
          <w:szCs w:val="24"/>
        </w:rPr>
        <w:t xml:space="preserve">olontariatu kieruje wyznaczony przez dyrektora opiekun. </w:t>
      </w:r>
    </w:p>
    <w:p w14:paraId="5511C962" w14:textId="77777777" w:rsidR="003C39B0" w:rsidRPr="008543C8" w:rsidRDefault="0038055F">
      <w:pPr>
        <w:pStyle w:val="Akapitzlist"/>
        <w:numPr>
          <w:ilvl w:val="0"/>
          <w:numId w:val="7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Działalność s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zkoln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ego w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olontariatu może być wspierana przez:</w:t>
      </w:r>
    </w:p>
    <w:p w14:paraId="26679C01" w14:textId="77777777" w:rsidR="003C39B0" w:rsidRPr="008543C8" w:rsidRDefault="007F18E2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wychowawców oddziałów 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wraz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ich klasami;</w:t>
      </w:r>
    </w:p>
    <w:p w14:paraId="6FD89F50" w14:textId="77777777" w:rsidR="003C39B0" w:rsidRPr="008543C8" w:rsidRDefault="003C39B0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7F18E2" w:rsidRPr="008543C8">
        <w:rPr>
          <w:rFonts w:ascii="Times New Roman" w:eastAsia="Times New Roman" w:hAnsi="Times New Roman"/>
          <w:sz w:val="24"/>
          <w:szCs w:val="24"/>
          <w:lang w:eastAsia="pl-PL"/>
        </w:rPr>
        <w:t>auczycieli i innych pracowników s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zkoły;</w:t>
      </w:r>
    </w:p>
    <w:p w14:paraId="6464AECE" w14:textId="77777777" w:rsidR="003C39B0" w:rsidRPr="008543C8" w:rsidRDefault="003C39B0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rodziców;</w:t>
      </w:r>
    </w:p>
    <w:p w14:paraId="059300A9" w14:textId="77777777" w:rsidR="003C39B0" w:rsidRPr="008543C8" w:rsidRDefault="003C39B0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inne osoby i instytucje. </w:t>
      </w:r>
    </w:p>
    <w:p w14:paraId="738D157A" w14:textId="77777777" w:rsidR="003C39B0" w:rsidRPr="008543C8" w:rsidRDefault="003C39B0" w:rsidP="00911B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6. Szczegółowe cele, zadania i zasady funkcjonowania </w:t>
      </w:r>
      <w:r w:rsidR="00EB4940" w:rsidRPr="008543C8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zkolnego </w:t>
      </w:r>
      <w:r w:rsidR="00EB4940" w:rsidRPr="008543C8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olontariatu reguluje odrębny  regulamin.</w:t>
      </w:r>
    </w:p>
    <w:p w14:paraId="067DF178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</w:p>
    <w:p w14:paraId="28A53DB8" w14:textId="77777777" w:rsidR="005D7900" w:rsidRPr="008543C8" w:rsidRDefault="005D7900" w:rsidP="00911BDF">
      <w:pPr>
        <w:pStyle w:val="Default"/>
        <w:jc w:val="center"/>
        <w:rPr>
          <w:b/>
          <w:color w:val="auto"/>
        </w:rPr>
      </w:pPr>
    </w:p>
    <w:p w14:paraId="663D8D5D" w14:textId="77777777" w:rsidR="005D7900" w:rsidRPr="008543C8" w:rsidRDefault="005D7900" w:rsidP="00911BDF">
      <w:pPr>
        <w:pStyle w:val="Default"/>
        <w:jc w:val="center"/>
        <w:rPr>
          <w:b/>
          <w:color w:val="auto"/>
        </w:rPr>
      </w:pPr>
    </w:p>
    <w:p w14:paraId="62651A99" w14:textId="77777777" w:rsidR="005D7900" w:rsidRPr="008543C8" w:rsidRDefault="005D7900" w:rsidP="00911BDF">
      <w:pPr>
        <w:pStyle w:val="Default"/>
        <w:jc w:val="center"/>
        <w:rPr>
          <w:b/>
          <w:color w:val="auto"/>
        </w:rPr>
      </w:pPr>
    </w:p>
    <w:p w14:paraId="5BBA5C69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7</w:t>
      </w:r>
    </w:p>
    <w:p w14:paraId="17781984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Organizacja biblioteki szkolnej</w:t>
      </w:r>
    </w:p>
    <w:p w14:paraId="7577899C" w14:textId="77777777" w:rsidR="001A5832" w:rsidRPr="008543C8" w:rsidRDefault="001A5832" w:rsidP="00911BDF">
      <w:pPr>
        <w:pStyle w:val="Default"/>
        <w:jc w:val="center"/>
        <w:rPr>
          <w:b/>
          <w:color w:val="auto"/>
        </w:rPr>
      </w:pPr>
    </w:p>
    <w:p w14:paraId="05E70968" w14:textId="77777777" w:rsidR="00286C8B" w:rsidRPr="008543C8" w:rsidRDefault="007F18E2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30</w:t>
      </w:r>
      <w:r w:rsidR="00286C8B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9D5D2E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B608545" w14:textId="77777777" w:rsidR="00286C8B" w:rsidRPr="008543C8" w:rsidRDefault="00286C8B" w:rsidP="00911BDF">
      <w:pPr>
        <w:pStyle w:val="Akapitzlist"/>
        <w:numPr>
          <w:ilvl w:val="6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prowadzi bibliotekę. </w:t>
      </w:r>
    </w:p>
    <w:p w14:paraId="10E55B2C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Biblioteka szkolna jest centrum dydaktyczno-informacyjnym dla uczniów, ich rodziców i nauczycieli.</w:t>
      </w:r>
    </w:p>
    <w:p w14:paraId="49E755D0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Biblioteka szkolna służy realizacji programów nauczania i wychowania, wspiera doskonalenie zawodowe nauczycieli, uczestniczy w przygotowaniu uczniów do samokształcenia i korzystania z innych bibliotek.</w:t>
      </w:r>
    </w:p>
    <w:p w14:paraId="4AD3FA8F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Godziny pracy biblioteki są ustalane przez 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dyrektora szkoły i dostosowywane 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br/>
        <w:t xml:space="preserve">do tygodniowego rozkładu zajęć szkoły tak, aby umożliwić użytkownikom dostęp 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br/>
        <w:t>do księgozbioru.</w:t>
      </w:r>
    </w:p>
    <w:p w14:paraId="41400C4D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drodze zarządzenia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określa regulamin biblioteki szkolnej.</w:t>
      </w:r>
    </w:p>
    <w:p w14:paraId="5124C355" w14:textId="77777777" w:rsidR="006911FE" w:rsidRPr="008543C8" w:rsidRDefault="006911FE" w:rsidP="00911BDF">
      <w:pPr>
        <w:pStyle w:val="Akapitzlist"/>
        <w:autoSpaceDN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0A667A29" w14:textId="77777777" w:rsidR="00ED0018" w:rsidRPr="008543C8" w:rsidRDefault="00172FBC" w:rsidP="00911BDF">
      <w:pPr>
        <w:pStyle w:val="Akapitzlist"/>
        <w:autoSpaceDN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C94DE4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Pr="008543C8">
        <w:rPr>
          <w:rFonts w:ascii="Times New Roman" w:hAnsi="Times New Roman"/>
          <w:b/>
          <w:sz w:val="24"/>
          <w:szCs w:val="24"/>
        </w:rPr>
        <w:t xml:space="preserve">30a. </w:t>
      </w:r>
    </w:p>
    <w:p w14:paraId="1869280D" w14:textId="77777777" w:rsidR="00286C8B" w:rsidRPr="008543C8" w:rsidRDefault="00286C8B" w:rsidP="00ED0018">
      <w:pPr>
        <w:pStyle w:val="Akapitzlist"/>
        <w:numPr>
          <w:ilvl w:val="6"/>
          <w:numId w:val="9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Do zadań biblioteki szkolnej należy:</w:t>
      </w:r>
      <w:r w:rsidR="007F7AC3" w:rsidRPr="008543C8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       </w:t>
      </w:r>
    </w:p>
    <w:p w14:paraId="15323432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gromadzenie, opracowywanie i udostępnianie zbiorów bibliotecznych zgodnie z potrzebami dydaktyczno-wychowawczymi szkoły;</w:t>
      </w:r>
    </w:p>
    <w:p w14:paraId="420921DA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gromadzenie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opracowywanie i udostępnianie podręczników, materiałów edukacyjnych </w:t>
      </w:r>
      <w:r w:rsidRPr="008543C8">
        <w:rPr>
          <w:rFonts w:ascii="Times New Roman" w:hAnsi="Times New Roman"/>
          <w:sz w:val="24"/>
          <w:szCs w:val="24"/>
        </w:rPr>
        <w:br/>
        <w:t>i materiałów ćwiczeniowych;</w:t>
      </w:r>
    </w:p>
    <w:p w14:paraId="7364912B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tworzenie warunków do poszukiwania, porządkowania i wykorzystywania informacji </w:t>
      </w:r>
      <w:r w:rsidRPr="008543C8">
        <w:rPr>
          <w:rFonts w:ascii="Times New Roman" w:hAnsi="Times New Roman"/>
          <w:sz w:val="24"/>
          <w:szCs w:val="24"/>
        </w:rPr>
        <w:br/>
        <w:t>z różnych źródeł oraz efektywnego posługiwania się technologią informacyjną;</w:t>
      </w:r>
    </w:p>
    <w:p w14:paraId="74220AD1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zaspokajanie potrzeb czytelniczych i informacyjnych czytelników;</w:t>
      </w:r>
    </w:p>
    <w:p w14:paraId="5905D8DA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rozbudzanie i rozwijanie indywidualnych zainteresowań uczniów oraz wyrabianie i pogłębianie u uczniów nawyku czytania i uczenia się;</w:t>
      </w:r>
    </w:p>
    <w:p w14:paraId="505D16CF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różnorodnych działań rozwijających wrażliwość kulturową i społeczną;</w:t>
      </w:r>
    </w:p>
    <w:p w14:paraId="1E40E775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różnych form pracy z zakresu edukacji czytelniczej i medialnej;</w:t>
      </w:r>
    </w:p>
    <w:p w14:paraId="3AFC2854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wspomaganie nauczycieli i wychowawców w realizacji zadań dydaktyczno-wychowawczych i opiekuńczych;</w:t>
      </w:r>
    </w:p>
    <w:p w14:paraId="76A3FA86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umożliwienie doskonalenia metod pracy nauczycieli;</w:t>
      </w:r>
    </w:p>
    <w:p w14:paraId="0BCEE8FC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popularyzowanie wiedzy pe</w:t>
      </w:r>
      <w:r w:rsidR="00902CA8" w:rsidRPr="008543C8">
        <w:rPr>
          <w:rFonts w:ascii="Times New Roman" w:hAnsi="Times New Roman"/>
          <w:sz w:val="24"/>
          <w:szCs w:val="24"/>
        </w:rPr>
        <w:t>dagogicznej;</w:t>
      </w:r>
    </w:p>
    <w:p w14:paraId="1BCCBA3B" w14:textId="77777777" w:rsidR="00286C8B" w:rsidRPr="008543C8" w:rsidRDefault="00ED0018" w:rsidP="00ED0018">
      <w:pPr>
        <w:pStyle w:val="Akapitzlist"/>
        <w:numPr>
          <w:ilvl w:val="6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286C8B" w:rsidRPr="008543C8">
        <w:rPr>
          <w:rFonts w:ascii="Times New Roman" w:hAnsi="Times New Roman"/>
          <w:sz w:val="24"/>
          <w:szCs w:val="24"/>
        </w:rPr>
        <w:t xml:space="preserve">yrektor w drodze rozporządzenia ustala szczegółowe zasady funkcjonowania biblioteki, które określa regulamin biblioteki. </w:t>
      </w:r>
      <w:r w:rsidR="007F7AC3" w:rsidRPr="008543C8">
        <w:rPr>
          <w:rFonts w:ascii="Times New Roman" w:hAnsi="Times New Roman"/>
          <w:sz w:val="24"/>
          <w:szCs w:val="24"/>
        </w:rPr>
        <w:t xml:space="preserve">    </w:t>
      </w:r>
    </w:p>
    <w:p w14:paraId="18112322" w14:textId="77777777" w:rsidR="00286C8B" w:rsidRPr="008543C8" w:rsidRDefault="00286C8B" w:rsidP="00911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D7D95" w14:textId="77777777" w:rsidR="004626BF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Rozdział 8</w:t>
      </w:r>
    </w:p>
    <w:p w14:paraId="3D4799BE" w14:textId="77777777" w:rsidR="003C39B0" w:rsidRPr="008543C8" w:rsidRDefault="003C39B0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Działalność innowacyjna szkoły</w:t>
      </w:r>
    </w:p>
    <w:p w14:paraId="7EE1D4FA" w14:textId="77777777" w:rsidR="001A5832" w:rsidRPr="008543C8" w:rsidRDefault="001A5832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8B47B8C" w14:textId="77777777" w:rsidR="003C39B0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31</w:t>
      </w:r>
      <w:r w:rsidR="00D07C9F" w:rsidRPr="008543C8">
        <w:rPr>
          <w:rFonts w:ascii="Times New Roman" w:hAnsi="Times New Roman"/>
          <w:b/>
          <w:sz w:val="24"/>
          <w:szCs w:val="24"/>
        </w:rPr>
        <w:t>.</w:t>
      </w:r>
    </w:p>
    <w:p w14:paraId="7EF48618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może realizować działania innowacyjne, które polegają na modyfikacji istniejących lub wdrożeniu nowych działań w procesie kształcenia lub wychowania, przy zastosowaniu nowatorskich rozwiązań programowych, organizacyjnych, metodycznych lub wychowawczych, w ramach których są modyfikowane warunki, organizacja zajęć edukacyjnych lub zakres treści nauczania.</w:t>
      </w:r>
    </w:p>
    <w:p w14:paraId="05C93791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Celem działań innowacyjnych realizowanych w szkol</w:t>
      </w:r>
      <w:r w:rsidR="00F17244" w:rsidRPr="008543C8">
        <w:rPr>
          <w:rFonts w:ascii="Times New Roman" w:hAnsi="Times New Roman"/>
          <w:sz w:val="24"/>
          <w:szCs w:val="24"/>
        </w:rPr>
        <w:t>e jest rozwijanie kompetencji i </w:t>
      </w:r>
      <w:r w:rsidRPr="008543C8">
        <w:rPr>
          <w:rFonts w:ascii="Times New Roman" w:hAnsi="Times New Roman"/>
          <w:sz w:val="24"/>
          <w:szCs w:val="24"/>
        </w:rPr>
        <w:t>wiedzy uczniów opisanych w prowadzonej innowacji.</w:t>
      </w:r>
    </w:p>
    <w:p w14:paraId="13655812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Działania innowacyjne, o których mowa w ustępie 1, nie mogą naruszać uprawnień ucznia do bezpłatnej nauki, wychowania i opieki, a także nie mogą naruszać uprawnień w zakresie </w:t>
      </w:r>
      <w:r w:rsidRPr="008543C8">
        <w:rPr>
          <w:rFonts w:ascii="Times New Roman" w:hAnsi="Times New Roman"/>
          <w:sz w:val="24"/>
          <w:szCs w:val="24"/>
        </w:rPr>
        <w:lastRenderedPageBreak/>
        <w:t>uzyskania wiadomości i umiejętności wskazanych w podstawie programowej kształcenia ogólnego niezbędnych do ukończenia szkoły oraz zdania egzaminów ósmoklasisty.</w:t>
      </w:r>
    </w:p>
    <w:p w14:paraId="31F06C54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Innowacja może obejmować całą szkołę, oddział, grupę lub wybrane zajęcia edukacyjne.</w:t>
      </w:r>
    </w:p>
    <w:p w14:paraId="6F78986C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innowacji w szkole</w:t>
      </w:r>
      <w:r w:rsidR="002A576D" w:rsidRPr="008543C8">
        <w:rPr>
          <w:rFonts w:ascii="Times New Roman" w:hAnsi="Times New Roman"/>
          <w:sz w:val="24"/>
          <w:szCs w:val="24"/>
        </w:rPr>
        <w:t xml:space="preserve"> wymaga zgody dyrektora szkoły</w:t>
      </w:r>
      <w:r w:rsidR="006C60E2" w:rsidRPr="008543C8">
        <w:rPr>
          <w:rFonts w:ascii="Times New Roman" w:hAnsi="Times New Roman"/>
          <w:sz w:val="24"/>
          <w:szCs w:val="24"/>
        </w:rPr>
        <w:t>.</w:t>
      </w:r>
    </w:p>
    <w:p w14:paraId="007C5323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Nauczyciel po uzyskaniu zgody </w:t>
      </w:r>
      <w:r w:rsidR="002A576D" w:rsidRPr="008543C8">
        <w:rPr>
          <w:rFonts w:ascii="Times New Roman" w:hAnsi="Times New Roman"/>
          <w:sz w:val="24"/>
          <w:szCs w:val="24"/>
        </w:rPr>
        <w:t xml:space="preserve">dyrektora </w:t>
      </w:r>
      <w:r w:rsidRPr="008543C8">
        <w:rPr>
          <w:rFonts w:ascii="Times New Roman" w:hAnsi="Times New Roman"/>
          <w:sz w:val="24"/>
          <w:szCs w:val="24"/>
        </w:rPr>
        <w:t xml:space="preserve"> na prowadzenie działań innowacyjnych opisuje innowację. Opis zawiera: </w:t>
      </w:r>
    </w:p>
    <w:p w14:paraId="3C8E0868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nazwę innowacji i zakres działań innowacyjnych, określony w ustępie 1;</w:t>
      </w:r>
    </w:p>
    <w:p w14:paraId="2FE55B72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czas trwania innowacji i oddział (oddziały), w których innowacja będzie prowadzona;</w:t>
      </w:r>
    </w:p>
    <w:p w14:paraId="0CF1E54E" w14:textId="77777777" w:rsidR="00E54BA2" w:rsidRPr="008543C8" w:rsidRDefault="00D07C9F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cele działań innowacyjnych;</w:t>
      </w:r>
    </w:p>
    <w:p w14:paraId="36F6A05A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opis teorii pedagogicznych lub badań oraz wyników diagnoz w oddziale, które uprawniają do wprowadzenia innowacji;</w:t>
      </w:r>
    </w:p>
    <w:p w14:paraId="2E726D52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szczegółowy opis działań innowacyjnych, które będą realizowane w danym oddziale;</w:t>
      </w:r>
    </w:p>
    <w:p w14:paraId="76D8A758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sposób prowadzenia ewaluacji pl</w:t>
      </w:r>
      <w:r w:rsidR="00D07C9F" w:rsidRPr="008543C8">
        <w:rPr>
          <w:rFonts w:ascii="Times New Roman" w:hAnsi="Times New Roman"/>
          <w:sz w:val="24"/>
          <w:szCs w:val="24"/>
        </w:rPr>
        <w:t>anowanych działań innowacyjnych</w:t>
      </w:r>
      <w:r w:rsidR="00FD2564" w:rsidRPr="008543C8">
        <w:rPr>
          <w:rFonts w:ascii="Times New Roman" w:hAnsi="Times New Roman"/>
          <w:sz w:val="24"/>
          <w:szCs w:val="24"/>
        </w:rPr>
        <w:t>;</w:t>
      </w:r>
    </w:p>
    <w:p w14:paraId="7098E2E3" w14:textId="77777777" w:rsidR="00E54BA2" w:rsidRPr="008543C8" w:rsidRDefault="00E54BA2">
      <w:pPr>
        <w:pStyle w:val="Akapitzlist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Jeżeli planowane działania innowacyjne wymagają przyznania szkole dodatkowych środków budżetowych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nauczyciel zgłasza wniosek do końca września roku szkolnego poprzedzającego rok szkolny, w którym jest planowane rozpoczęcie innowacji</w:t>
      </w:r>
      <w:r w:rsidR="00D07C9F" w:rsidRPr="008543C8">
        <w:rPr>
          <w:rFonts w:ascii="Times New Roman" w:hAnsi="Times New Roman"/>
          <w:sz w:val="24"/>
          <w:szCs w:val="24"/>
        </w:rPr>
        <w:t>.</w:t>
      </w:r>
    </w:p>
    <w:p w14:paraId="34450B7D" w14:textId="77777777" w:rsidR="00E54BA2" w:rsidRPr="008543C8" w:rsidRDefault="006C60E2">
      <w:pPr>
        <w:pStyle w:val="Akapitzlist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uchylony</w:t>
      </w:r>
      <w:r w:rsidR="00E54BA2" w:rsidRPr="008543C8">
        <w:rPr>
          <w:rFonts w:ascii="Times New Roman" w:hAnsi="Times New Roman"/>
          <w:sz w:val="24"/>
          <w:szCs w:val="24"/>
        </w:rPr>
        <w:t>;</w:t>
      </w:r>
    </w:p>
    <w:p w14:paraId="57D678F9" w14:textId="77777777" w:rsidR="00D07C9F" w:rsidRPr="008543C8" w:rsidRDefault="00E54BA2">
      <w:pPr>
        <w:pStyle w:val="Akapitzlist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po otrzymaniu zgody dyrektora szkoły na najbliższym zebraniu rady pedagogicznej przekazuje informacje o planowanych działaniach</w:t>
      </w:r>
      <w:r w:rsidR="00A27CC6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a bezpośrednio po  zakończeniu działań innowacyjnych sprawozdanie  z  wynikami ewaluacji.</w:t>
      </w:r>
    </w:p>
    <w:p w14:paraId="59EBDBFF" w14:textId="77777777" w:rsidR="00E54BA2" w:rsidRPr="008543C8" w:rsidRDefault="00E54BA2">
      <w:pPr>
        <w:pStyle w:val="Akapitzlist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prowadzi współpracę ze stowarzyszeniami, instytucjami lub innymi organizacjami w zakresie działalności innowacyjnej.</w:t>
      </w:r>
    </w:p>
    <w:p w14:paraId="4863A2EC" w14:textId="77777777" w:rsidR="00E54BA2" w:rsidRPr="008543C8" w:rsidRDefault="00E54BA2">
      <w:pPr>
        <w:pStyle w:val="Akapitzlist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obejmuje przekazywanie informacji i prowadzenie szkoleń, w szczególności związanych z:</w:t>
      </w:r>
    </w:p>
    <w:p w14:paraId="316E170B" w14:textId="77777777" w:rsidR="00E54BA2" w:rsidRPr="008543C8" w:rsidRDefault="00E54BA2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wynikami najnowszych badań zewnętrznych dotyczących procesów uczenia, wychowania i opieki; </w:t>
      </w:r>
    </w:p>
    <w:p w14:paraId="6776DCA2" w14:textId="77777777" w:rsidR="00E54BA2" w:rsidRPr="008543C8" w:rsidRDefault="00E54BA2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nowatorskimi metodami i formami pracy;</w:t>
      </w:r>
    </w:p>
    <w:p w14:paraId="55FB124F" w14:textId="77777777" w:rsidR="00E54BA2" w:rsidRPr="008543C8" w:rsidRDefault="00E54BA2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nowatorskimi sposobami organizacji proces</w:t>
      </w:r>
      <w:r w:rsidR="0038055F" w:rsidRPr="008543C8">
        <w:rPr>
          <w:rFonts w:ascii="Times New Roman" w:hAnsi="Times New Roman"/>
          <w:sz w:val="24"/>
          <w:szCs w:val="24"/>
        </w:rPr>
        <w:t>ów uczenia, wychowania i opieki.</w:t>
      </w:r>
    </w:p>
    <w:p w14:paraId="1BFA4A47" w14:textId="77777777" w:rsidR="00E54BA2" w:rsidRPr="008543C8" w:rsidRDefault="00E54BA2">
      <w:pPr>
        <w:pStyle w:val="Akapitzlist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Szczegółowy za</w:t>
      </w:r>
      <w:r w:rsidR="006C60E2" w:rsidRPr="008543C8">
        <w:rPr>
          <w:rFonts w:ascii="Times New Roman" w:hAnsi="Times New Roman"/>
          <w:sz w:val="24"/>
          <w:szCs w:val="24"/>
        </w:rPr>
        <w:t>kres współpracy opisany jest w p</w:t>
      </w:r>
      <w:r w:rsidRPr="008543C8">
        <w:rPr>
          <w:rFonts w:ascii="Times New Roman" w:hAnsi="Times New Roman"/>
          <w:sz w:val="24"/>
          <w:szCs w:val="24"/>
        </w:rPr>
        <w:t xml:space="preserve">orozumieniu o współpracy podpisanym przez dyrektora szkoły i dyrektora stowarzyszenia lub instytucji, z którą szkoła nawiązała współpracę. </w:t>
      </w:r>
    </w:p>
    <w:p w14:paraId="6C0036A5" w14:textId="77777777" w:rsidR="00286C8B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3D4243" w14:textId="77777777" w:rsidR="00286C8B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9</w:t>
      </w:r>
    </w:p>
    <w:p w14:paraId="4C23FAF3" w14:textId="77777777" w:rsidR="00286C8B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Współpraca szkoły z rodzicami</w:t>
      </w:r>
    </w:p>
    <w:p w14:paraId="1B5F2AB9" w14:textId="77777777" w:rsidR="001A5832" w:rsidRPr="008543C8" w:rsidRDefault="001A5832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CF6CB02" w14:textId="77777777" w:rsidR="00286C8B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32</w:t>
      </w:r>
      <w:r w:rsidR="00286C8B" w:rsidRPr="008543C8">
        <w:rPr>
          <w:rFonts w:ascii="Times New Roman" w:hAnsi="Times New Roman"/>
          <w:b/>
          <w:sz w:val="24"/>
          <w:szCs w:val="24"/>
        </w:rPr>
        <w:t>.</w:t>
      </w:r>
    </w:p>
    <w:p w14:paraId="12D6D05D" w14:textId="77777777" w:rsidR="00286C8B" w:rsidRPr="008543C8" w:rsidRDefault="00286C8B">
      <w:pPr>
        <w:pStyle w:val="Akapitzlist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współpracuje z rodzicami poprzez:</w:t>
      </w:r>
    </w:p>
    <w:p w14:paraId="560441F2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organizację zebrań poszczególnych oddziałów wg wcześniej przedstawionego harmonogramu;</w:t>
      </w:r>
    </w:p>
    <w:p w14:paraId="7C62C9A9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konsultacji dla rodziców (dni otwartych), w trakcie, których rodzice mogą uzyskać informację na temat osiągnięć swojego dziecka, ustalić z nauczycielem (nauczycielami) sposób dalszej pracy z dzieckiem, uzyskać formy wsparcia pedagogicznego i psychologicznego;</w:t>
      </w:r>
    </w:p>
    <w:p w14:paraId="74DF560C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włączanie rodziców w realizację programu wychowawczo-profilaktycznego szkoły;</w:t>
      </w:r>
    </w:p>
    <w:p w14:paraId="36F4FBBA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włączanie w organizację imprez danego oddziału i szkoły;</w:t>
      </w:r>
    </w:p>
    <w:p w14:paraId="6F69E1AA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udzielanie, przez nauczycieli, bieżącej informacji na temat osiągnięć ucznia za pośrednictwem dziennika elektronicznego.</w:t>
      </w:r>
    </w:p>
    <w:p w14:paraId="4C032175" w14:textId="77777777" w:rsidR="00286C8B" w:rsidRPr="008543C8" w:rsidRDefault="00286C8B">
      <w:pPr>
        <w:pStyle w:val="Akapitzlist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Rodzice mają prawo w szczególności do:</w:t>
      </w:r>
    </w:p>
    <w:p w14:paraId="2F275228" w14:textId="77777777" w:rsidR="00286C8B" w:rsidRPr="008543C8" w:rsidRDefault="00286C8B">
      <w:pPr>
        <w:numPr>
          <w:ilvl w:val="0"/>
          <w:numId w:val="11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 xml:space="preserve">pełnego dostępu dla ich dzieci do wszystkich działań edukacyjnych na terenie szkoły </w:t>
      </w:r>
      <w:r w:rsidRPr="008543C8">
        <w:rPr>
          <w:rFonts w:ascii="Times New Roman" w:hAnsi="Times New Roman"/>
          <w:bCs/>
          <w:sz w:val="24"/>
          <w:szCs w:val="24"/>
        </w:rPr>
        <w:br/>
        <w:t>z uwzględnieniem potrzeb i możliwości ich dziecka;</w:t>
      </w:r>
    </w:p>
    <w:p w14:paraId="12879B68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lastRenderedPageBreak/>
        <w:t>pełnych informacji dotyczących ich dziecka i jego funkcjonowania w szkole;</w:t>
      </w:r>
    </w:p>
    <w:p w14:paraId="77619435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t>zapoznania się z obowiązującymi w szkole dokumentami</w:t>
      </w:r>
      <w:r w:rsidR="00BA4B2A" w:rsidRPr="008543C8">
        <w:rPr>
          <w:color w:val="auto"/>
        </w:rPr>
        <w:t>,</w:t>
      </w:r>
      <w:r w:rsidRPr="008543C8">
        <w:rPr>
          <w:color w:val="auto"/>
        </w:rPr>
        <w:t xml:space="preserve"> w szczególności </w:t>
      </w:r>
      <w:r w:rsidRPr="008543C8">
        <w:rPr>
          <w:color w:val="auto"/>
        </w:rPr>
        <w:br/>
        <w:t>z wymaganiami edukacyjnymi obowiązującymi na danym etapie edukacji ich dziecka, zasadami wewnątrzszkolnego oceniania, statutem szkoły i innymi dokumentami mającymi wpływ na funkcjonowanie jego dziecka w szkole;</w:t>
      </w:r>
    </w:p>
    <w:p w14:paraId="757FB4A1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t>pomocy psychologiczno-pedagogicznej na terenie szkoły;</w:t>
      </w:r>
    </w:p>
    <w:p w14:paraId="3F417C99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t>do wyboru dla swojego dziecka zajęć pozalekcyjnych oraz nadobowiązkowych takich jak: religia, etyka, wychowanie do życia w rodzinie.</w:t>
      </w:r>
    </w:p>
    <w:p w14:paraId="4E55DA04" w14:textId="77777777" w:rsidR="00286C8B" w:rsidRPr="008543C8" w:rsidRDefault="00286C8B">
      <w:pPr>
        <w:pStyle w:val="Default"/>
        <w:numPr>
          <w:ilvl w:val="0"/>
          <w:numId w:val="116"/>
        </w:numPr>
        <w:jc w:val="both"/>
        <w:rPr>
          <w:color w:val="auto"/>
        </w:rPr>
      </w:pPr>
      <w:r w:rsidRPr="008543C8">
        <w:rPr>
          <w:color w:val="auto"/>
        </w:rPr>
        <w:t>Rodzice mają obowiązek:</w:t>
      </w:r>
    </w:p>
    <w:p w14:paraId="4E999C86" w14:textId="77777777" w:rsidR="00286C8B" w:rsidRPr="008543C8" w:rsidRDefault="00286C8B">
      <w:pPr>
        <w:pStyle w:val="Default"/>
        <w:numPr>
          <w:ilvl w:val="0"/>
          <w:numId w:val="120"/>
        </w:numPr>
        <w:jc w:val="both"/>
        <w:rPr>
          <w:color w:val="auto"/>
        </w:rPr>
      </w:pPr>
      <w:r w:rsidRPr="008543C8">
        <w:rPr>
          <w:color w:val="auto"/>
        </w:rPr>
        <w:t>angażowania się jako partnerzy w nauczani</w:t>
      </w:r>
      <w:r w:rsidR="008C5E5B" w:rsidRPr="008543C8">
        <w:rPr>
          <w:color w:val="auto"/>
        </w:rPr>
        <w:t>e</w:t>
      </w:r>
      <w:r w:rsidRPr="008543C8">
        <w:rPr>
          <w:color w:val="auto"/>
        </w:rPr>
        <w:t xml:space="preserve"> ich dzieci w szkole;</w:t>
      </w:r>
    </w:p>
    <w:p w14:paraId="7616AF0C" w14:textId="77777777" w:rsidR="00286C8B" w:rsidRPr="008543C8" w:rsidRDefault="00286C8B">
      <w:pPr>
        <w:pStyle w:val="Default"/>
        <w:numPr>
          <w:ilvl w:val="0"/>
          <w:numId w:val="120"/>
        </w:numPr>
        <w:jc w:val="both"/>
        <w:rPr>
          <w:color w:val="auto"/>
        </w:rPr>
      </w:pPr>
      <w:r w:rsidRPr="008543C8">
        <w:rPr>
          <w:color w:val="auto"/>
        </w:rPr>
        <w:t>zapewnienia regularnego uczęszczania dziecka na zajęcia szkolne;</w:t>
      </w:r>
    </w:p>
    <w:p w14:paraId="5F464E8D" w14:textId="77777777" w:rsidR="00286C8B" w:rsidRPr="008543C8" w:rsidRDefault="00286C8B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>usprawiedliwienia nieobecnoś</w:t>
      </w:r>
      <w:r w:rsidR="003A06A7" w:rsidRPr="008543C8">
        <w:rPr>
          <w:color w:val="auto"/>
        </w:rPr>
        <w:t xml:space="preserve">ci dziecka w terminie </w:t>
      </w:r>
      <w:r w:rsidR="009F10E9" w:rsidRPr="008543C8">
        <w:rPr>
          <w:color w:val="auto"/>
        </w:rPr>
        <w:t>1 tygodnia</w:t>
      </w:r>
      <w:r w:rsidRPr="008543C8">
        <w:rPr>
          <w:color w:val="auto"/>
        </w:rPr>
        <w:t xml:space="preserve"> od powrotu do szkoły w formie pisemnej</w:t>
      </w:r>
      <w:r w:rsidR="009F10E9" w:rsidRPr="008543C8">
        <w:rPr>
          <w:color w:val="auto"/>
        </w:rPr>
        <w:t xml:space="preserve"> lub</w:t>
      </w:r>
      <w:r w:rsidR="0052221A" w:rsidRPr="008543C8">
        <w:rPr>
          <w:color w:val="auto"/>
        </w:rPr>
        <w:t xml:space="preserve"> </w:t>
      </w:r>
      <w:r w:rsidR="005905B0" w:rsidRPr="008543C8">
        <w:rPr>
          <w:color w:val="auto"/>
        </w:rPr>
        <w:t>poprzez moduł wiadomości</w:t>
      </w:r>
      <w:r w:rsidR="00726427" w:rsidRPr="008543C8">
        <w:rPr>
          <w:color w:val="auto"/>
        </w:rPr>
        <w:t xml:space="preserve"> w e-dzienniku</w:t>
      </w:r>
      <w:r w:rsidR="005905B0" w:rsidRPr="008543C8">
        <w:rPr>
          <w:color w:val="auto"/>
        </w:rPr>
        <w:t xml:space="preserve"> lub moduł Uczeń</w:t>
      </w:r>
      <w:r w:rsidR="00C02497" w:rsidRPr="008543C8">
        <w:rPr>
          <w:color w:val="auto"/>
        </w:rPr>
        <w:t xml:space="preserve"> w</w:t>
      </w:r>
      <w:r w:rsidR="005905B0" w:rsidRPr="008543C8">
        <w:rPr>
          <w:color w:val="auto"/>
        </w:rPr>
        <w:t xml:space="preserve"> zakład</w:t>
      </w:r>
      <w:r w:rsidR="00C02497" w:rsidRPr="008543C8">
        <w:rPr>
          <w:color w:val="auto"/>
        </w:rPr>
        <w:t>ce</w:t>
      </w:r>
      <w:r w:rsidR="005905B0" w:rsidRPr="008543C8">
        <w:rPr>
          <w:color w:val="auto"/>
        </w:rPr>
        <w:t xml:space="preserve"> Frekwencja</w:t>
      </w:r>
      <w:r w:rsidR="00726427" w:rsidRPr="008543C8">
        <w:rPr>
          <w:color w:val="auto"/>
        </w:rPr>
        <w:t xml:space="preserve"> w e-dzienniku</w:t>
      </w:r>
      <w:r w:rsidRPr="008543C8">
        <w:rPr>
          <w:color w:val="auto"/>
        </w:rPr>
        <w:t>;</w:t>
      </w:r>
    </w:p>
    <w:p w14:paraId="27406658" w14:textId="77777777" w:rsidR="00286C8B" w:rsidRPr="008543C8" w:rsidRDefault="00286C8B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>zapoznania się z obowiązującymi w szkole dokumentami</w:t>
      </w:r>
      <w:r w:rsidR="00FE6119" w:rsidRPr="008543C8">
        <w:rPr>
          <w:color w:val="auto"/>
        </w:rPr>
        <w:t>,</w:t>
      </w:r>
      <w:r w:rsidRPr="008543C8">
        <w:rPr>
          <w:color w:val="auto"/>
        </w:rPr>
        <w:t xml:space="preserve"> w szczególności </w:t>
      </w:r>
      <w:r w:rsidRPr="008543C8">
        <w:rPr>
          <w:color w:val="auto"/>
        </w:rPr>
        <w:br/>
        <w:t>z wymaganiami edukacyjnymi obowiązującymi na danym etapie edukacji ich dziecka, zasadami wewnątrzszkolnego oceniania, statutem szkoły i innymi dokumentami mającymi wpływ na funkcjonowanie jego dziecka w szkole;</w:t>
      </w:r>
    </w:p>
    <w:p w14:paraId="6CA2FFC1" w14:textId="77777777" w:rsidR="00286C8B" w:rsidRPr="008543C8" w:rsidRDefault="00286C8B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>systematycznego kontak</w:t>
      </w:r>
      <w:r w:rsidR="00902CA8" w:rsidRPr="008543C8">
        <w:rPr>
          <w:color w:val="auto"/>
        </w:rPr>
        <w:t>towania się  z wychowawcą klasy</w:t>
      </w:r>
      <w:r w:rsidR="004B1F3C" w:rsidRPr="008543C8">
        <w:rPr>
          <w:color w:val="auto"/>
        </w:rPr>
        <w:t>;</w:t>
      </w:r>
    </w:p>
    <w:p w14:paraId="443A7B62" w14:textId="77777777" w:rsidR="004B1F3C" w:rsidRPr="008543C8" w:rsidRDefault="00EE638E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 xml:space="preserve">przestrzegania zasad dotyczących sposobu zwalniania dziecka z zajęć szkolnych. Rodzic może zwolnić dziecko </w:t>
      </w:r>
      <w:r w:rsidR="004B1F3C" w:rsidRPr="008543C8">
        <w:rPr>
          <w:color w:val="auto"/>
        </w:rPr>
        <w:t>z zajęć szkolnych, przez</w:t>
      </w:r>
      <w:r w:rsidR="008E1329" w:rsidRPr="008543C8">
        <w:rPr>
          <w:color w:val="auto"/>
        </w:rPr>
        <w:t xml:space="preserve"> wysłanie wiadomości</w:t>
      </w:r>
      <w:r w:rsidR="004B1F3C" w:rsidRPr="008543C8">
        <w:rPr>
          <w:color w:val="auto"/>
        </w:rPr>
        <w:t xml:space="preserve"> </w:t>
      </w:r>
      <w:r w:rsidR="00873E9D" w:rsidRPr="008543C8">
        <w:rPr>
          <w:color w:val="auto"/>
        </w:rPr>
        <w:t xml:space="preserve">w e-dzienniku </w:t>
      </w:r>
      <w:r w:rsidR="004B1F3C" w:rsidRPr="008543C8">
        <w:rPr>
          <w:color w:val="auto"/>
        </w:rPr>
        <w:t>do wychowawcy 2 dni wcześniej, a w danym dniu przez zwolnienie w wersji papierowej</w:t>
      </w:r>
      <w:r w:rsidR="008E1329" w:rsidRPr="008543C8">
        <w:rPr>
          <w:color w:val="auto"/>
        </w:rPr>
        <w:t xml:space="preserve"> do wychowawcy, a w razie jego nieobecności, do</w:t>
      </w:r>
      <w:r w:rsidR="000E5CC6" w:rsidRPr="008543C8">
        <w:rPr>
          <w:color w:val="auto"/>
        </w:rPr>
        <w:t xml:space="preserve"> wicedyrektor</w:t>
      </w:r>
      <w:r w:rsidR="00D4207E" w:rsidRPr="008543C8">
        <w:rPr>
          <w:color w:val="auto"/>
        </w:rPr>
        <w:t>.</w:t>
      </w:r>
    </w:p>
    <w:p w14:paraId="129C4A94" w14:textId="77777777" w:rsidR="00286C8B" w:rsidRPr="008543C8" w:rsidRDefault="00286C8B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Wychowawca na początku każdego roku szkolnego przekazuje rodzicom kalendarz roku szkolnego oraz harmonogram spotkań.</w:t>
      </w:r>
    </w:p>
    <w:p w14:paraId="10E5B96E" w14:textId="77777777" w:rsidR="00286C8B" w:rsidRPr="008543C8" w:rsidRDefault="00286C8B">
      <w:pPr>
        <w:pStyle w:val="Akapitzlist"/>
        <w:widowControl w:val="0"/>
        <w:numPr>
          <w:ilvl w:val="0"/>
          <w:numId w:val="1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Zebrania oddziałów są protokołowane.</w:t>
      </w:r>
    </w:p>
    <w:p w14:paraId="58076423" w14:textId="77777777" w:rsidR="00286C8B" w:rsidRPr="008543C8" w:rsidRDefault="00286C8B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Wychowawca oddziału może zwołać nadzwyczajne zebranie rodziców z własnej inicjatywy lub na wniosek dyrektora szkoły, rady pedagogicznej oraz rady oddziałowej. O każdym nadzwyczajnym zebraniu wychowawca oddziału ma obowiązek poinformowania dyrektora szkoły.</w:t>
      </w:r>
    </w:p>
    <w:p w14:paraId="2E996EE1" w14:textId="77777777" w:rsidR="005E2911" w:rsidRPr="008543C8" w:rsidRDefault="005E2911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Dyrekcja, w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>ychowawca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i nauczyciele  oddziału mogą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komunikować się z rodzicami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moduł wiadomości w e-dzienniku lub telefonicznie wykorzystując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telefon </w:t>
      </w:r>
      <w:r w:rsidR="007345CE" w:rsidRPr="008543C8">
        <w:rPr>
          <w:rFonts w:ascii="Times New Roman" w:eastAsia="Times New Roman" w:hAnsi="Times New Roman"/>
          <w:sz w:val="24"/>
          <w:szCs w:val="24"/>
          <w:lang w:eastAsia="pl-PL"/>
        </w:rPr>
        <w:t>służbowy, a wyjątkowych sytuacjach będąc poza szkołą( np. podczas wycieczek) inny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, podany rodzicom.</w:t>
      </w:r>
    </w:p>
    <w:p w14:paraId="4F3F7140" w14:textId="77777777" w:rsidR="00B15CF9" w:rsidRPr="008543C8" w:rsidRDefault="00B15CF9" w:rsidP="00B15CF9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Rodzice ucznia mogą kontaktować się z wychowawcą, nauczycielami i dyrekcją szkoły przez moduł wiadomości w e-dzienniku lub telefonicznie.</w:t>
      </w:r>
    </w:p>
    <w:p w14:paraId="4FE870FA" w14:textId="77777777" w:rsidR="003013E8" w:rsidRPr="008543C8" w:rsidRDefault="00B15CF9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Ustala się kontakt telefoniczny tylko w dni robocze  do godz.15.30.</w:t>
      </w:r>
    </w:p>
    <w:p w14:paraId="234300A9" w14:textId="77777777" w:rsidR="00B15CF9" w:rsidRPr="008543C8" w:rsidRDefault="00B15CF9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Ustala się termin odpowiedzi na korespondencję w e-dzienniku 2 dni robocze</w:t>
      </w:r>
    </w:p>
    <w:p w14:paraId="5C7D2511" w14:textId="77777777" w:rsidR="00286C8B" w:rsidRPr="008543C8" w:rsidRDefault="00286C8B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4803D691" w14:textId="77777777" w:rsidR="00286C8B" w:rsidRPr="008543C8" w:rsidRDefault="0038055F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33</w:t>
      </w:r>
      <w:r w:rsidR="00286C8B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286C8B" w:rsidRPr="008543C8">
        <w:rPr>
          <w:rFonts w:ascii="Times New Roman" w:hAnsi="Times New Roman"/>
          <w:sz w:val="24"/>
          <w:szCs w:val="24"/>
        </w:rPr>
        <w:t>W celu zapewnienia dziecku podczas pobytu w szkole odpowiedniej opieki, odżywiania oraz metod opiekuńczo-wychowawczych</w:t>
      </w:r>
      <w:r w:rsidR="00D04376" w:rsidRPr="008543C8">
        <w:rPr>
          <w:rFonts w:ascii="Times New Roman" w:hAnsi="Times New Roman"/>
          <w:sz w:val="24"/>
          <w:szCs w:val="24"/>
        </w:rPr>
        <w:t>,</w:t>
      </w:r>
      <w:r w:rsidR="00286C8B" w:rsidRPr="008543C8">
        <w:rPr>
          <w:rFonts w:ascii="Times New Roman" w:hAnsi="Times New Roman"/>
          <w:sz w:val="24"/>
          <w:szCs w:val="24"/>
        </w:rPr>
        <w:t xml:space="preserve"> rodzic dziecka przekazuje dyrektorowi szkoły uznane przez niego za istotne dane o stanie zdrowia, stosowanej diecie i rozwoju psychofizycznym dziecka.</w:t>
      </w:r>
    </w:p>
    <w:p w14:paraId="564B46E6" w14:textId="77777777" w:rsidR="00286C8B" w:rsidRPr="008543C8" w:rsidRDefault="00286C8B" w:rsidP="00911BDF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0EBD7AC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10</w:t>
      </w:r>
    </w:p>
    <w:p w14:paraId="12BDAD77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Organizacja stołówki szkolnej</w:t>
      </w:r>
    </w:p>
    <w:p w14:paraId="11B468C1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236245" w14:textId="77777777" w:rsidR="00286C8B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34</w:t>
      </w:r>
      <w:r w:rsidR="00286C8B" w:rsidRPr="008543C8">
        <w:rPr>
          <w:rFonts w:ascii="Times New Roman" w:hAnsi="Times New Roman"/>
          <w:b/>
          <w:sz w:val="24"/>
          <w:szCs w:val="24"/>
        </w:rPr>
        <w:t>.</w:t>
      </w:r>
    </w:p>
    <w:p w14:paraId="557DC6B5" w14:textId="77777777" w:rsidR="00286C8B" w:rsidRPr="008543C8" w:rsidRDefault="00286C8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celu wspierania prawidłowego rozwoju uczniów w szkole zorganizowana jest stołówka.</w:t>
      </w:r>
    </w:p>
    <w:p w14:paraId="553CFF32" w14:textId="77777777" w:rsidR="00286C8B" w:rsidRPr="008543C8" w:rsidRDefault="00286C8B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Korzystanie z posiłków w stołówce szkolnej jest odpłatne. </w:t>
      </w:r>
    </w:p>
    <w:p w14:paraId="2016FB28" w14:textId="77777777" w:rsidR="00286C8B" w:rsidRPr="008543C8" w:rsidRDefault="00286C8B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 xml:space="preserve">Z posiłków mogą korzystać uczniowie i pracownicy szkoły. </w:t>
      </w:r>
    </w:p>
    <w:p w14:paraId="2CADE6C7" w14:textId="77777777" w:rsidR="003C39B0" w:rsidRPr="008543C8" w:rsidRDefault="00286C8B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Warunki korzystania ze stołówki szkolnej określa regulamin korzystania ze stołówki szkolnej</w:t>
      </w:r>
      <w:r w:rsidR="009225CC" w:rsidRPr="008543C8">
        <w:rPr>
          <w:rFonts w:ascii="Times New Roman" w:hAnsi="Times New Roman"/>
          <w:sz w:val="24"/>
          <w:szCs w:val="24"/>
        </w:rPr>
        <w:t>.</w:t>
      </w:r>
    </w:p>
    <w:p w14:paraId="267B3171" w14:textId="77777777" w:rsidR="00286C8B" w:rsidRPr="008543C8" w:rsidRDefault="00286C8B" w:rsidP="00911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248B06" w14:textId="77777777" w:rsidR="004626BF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11</w:t>
      </w:r>
    </w:p>
    <w:p w14:paraId="17F65041" w14:textId="77777777" w:rsidR="004626BF" w:rsidRPr="008543C8" w:rsidRDefault="004626BF" w:rsidP="00911BDF">
      <w:pPr>
        <w:pStyle w:val="Nagwek11"/>
        <w:spacing w:before="0"/>
        <w:ind w:left="0" w:right="1"/>
        <w:rPr>
          <w:rFonts w:ascii="Times New Roman" w:hAnsi="Times New Roman" w:cs="Times New Roman"/>
          <w:sz w:val="24"/>
          <w:szCs w:val="24"/>
        </w:rPr>
      </w:pPr>
      <w:r w:rsidRPr="008543C8">
        <w:rPr>
          <w:rFonts w:ascii="Times New Roman" w:hAnsi="Times New Roman" w:cs="Times New Roman"/>
          <w:sz w:val="24"/>
          <w:szCs w:val="24"/>
        </w:rPr>
        <w:t xml:space="preserve">Pomoc </w:t>
      </w:r>
      <w:proofErr w:type="spellStart"/>
      <w:r w:rsidRPr="008543C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8543C8">
        <w:rPr>
          <w:rFonts w:ascii="Times New Roman" w:hAnsi="Times New Roman" w:cs="Times New Roman"/>
          <w:sz w:val="24"/>
          <w:szCs w:val="24"/>
        </w:rPr>
        <w:t xml:space="preserve"> – pedagogiczna</w:t>
      </w:r>
      <w:r w:rsidR="00352C2A" w:rsidRPr="00854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196BE" w14:textId="77777777" w:rsidR="001A5832" w:rsidRPr="008543C8" w:rsidRDefault="001A5832" w:rsidP="00911BDF">
      <w:pPr>
        <w:pStyle w:val="Nagwek11"/>
        <w:spacing w:before="0"/>
        <w:ind w:left="0" w:right="1"/>
        <w:rPr>
          <w:rFonts w:ascii="Times New Roman" w:hAnsi="Times New Roman" w:cs="Times New Roman"/>
          <w:sz w:val="24"/>
          <w:szCs w:val="24"/>
        </w:rPr>
      </w:pPr>
    </w:p>
    <w:p w14:paraId="23B0DBA7" w14:textId="77777777" w:rsidR="004626BF" w:rsidRPr="008543C8" w:rsidRDefault="0038055F" w:rsidP="00911BDF">
      <w:pPr>
        <w:pStyle w:val="Nagwek11"/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8543C8">
        <w:rPr>
          <w:rFonts w:ascii="Times New Roman" w:hAnsi="Times New Roman" w:cs="Times New Roman"/>
          <w:sz w:val="24"/>
          <w:szCs w:val="24"/>
        </w:rPr>
        <w:t>§ 35</w:t>
      </w:r>
      <w:r w:rsidR="00D07C9F" w:rsidRPr="008543C8">
        <w:rPr>
          <w:rFonts w:ascii="Times New Roman" w:hAnsi="Times New Roman" w:cs="Times New Roman"/>
          <w:sz w:val="24"/>
          <w:szCs w:val="24"/>
        </w:rPr>
        <w:t>.</w:t>
      </w:r>
    </w:p>
    <w:p w14:paraId="52E76D55" w14:textId="77777777" w:rsidR="004626BF" w:rsidRPr="008543C8" w:rsidRDefault="004626BF">
      <w:pPr>
        <w:numPr>
          <w:ilvl w:val="0"/>
          <w:numId w:val="49"/>
        </w:numPr>
        <w:suppressAutoHyphens w:val="0"/>
        <w:autoSpaceDN/>
        <w:spacing w:after="0" w:line="240" w:lineRule="auto"/>
        <w:ind w:left="284" w:right="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zapewnia uczniom dobrowolną i bezpłatną pomoc psychologiczno-pedagogiczną.</w:t>
      </w:r>
    </w:p>
    <w:p w14:paraId="135A43A7" w14:textId="77777777" w:rsidR="004626BF" w:rsidRPr="008543C8" w:rsidRDefault="004626BF">
      <w:pPr>
        <w:numPr>
          <w:ilvl w:val="0"/>
          <w:numId w:val="49"/>
        </w:numPr>
        <w:suppressAutoHyphens w:val="0"/>
        <w:autoSpaceDN/>
        <w:spacing w:after="0" w:line="240" w:lineRule="auto"/>
        <w:ind w:left="284" w:right="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form pomocy, o jakiej mowa w ust</w:t>
      </w:r>
      <w:r w:rsidR="002F23E2" w:rsidRPr="008543C8">
        <w:rPr>
          <w:rFonts w:ascii="Times New Roman" w:hAnsi="Times New Roman"/>
          <w:sz w:val="24"/>
          <w:szCs w:val="24"/>
        </w:rPr>
        <w:t>.</w:t>
      </w:r>
      <w:r w:rsidRPr="008543C8">
        <w:rPr>
          <w:rFonts w:ascii="Times New Roman" w:hAnsi="Times New Roman"/>
          <w:sz w:val="24"/>
          <w:szCs w:val="24"/>
        </w:rPr>
        <w:t xml:space="preserve"> 1 należą w szczególności:</w:t>
      </w:r>
    </w:p>
    <w:p w14:paraId="08E2151E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rozwijające uzdolnienia; </w:t>
      </w:r>
    </w:p>
    <w:p w14:paraId="6450E342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rozwijające umiejętności uczenia się;</w:t>
      </w:r>
    </w:p>
    <w:p w14:paraId="0E2B4022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dydaktyczno-wyrównawcze;</w:t>
      </w:r>
    </w:p>
    <w:p w14:paraId="2C481412" w14:textId="77777777" w:rsidR="004626BF" w:rsidRPr="008543C8" w:rsidRDefault="00D7720C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specjalistyczne,</w:t>
      </w:r>
      <w:r w:rsidR="004626BF" w:rsidRPr="008543C8">
        <w:rPr>
          <w:rFonts w:ascii="Times New Roman" w:hAnsi="Times New Roman"/>
          <w:sz w:val="24"/>
          <w:szCs w:val="24"/>
        </w:rPr>
        <w:t xml:space="preserve"> korekcyjno-kompensacyjne, logopedyczne, rozwijające kompetencje emocjonalno-społeczne;</w:t>
      </w:r>
    </w:p>
    <w:p w14:paraId="6436C776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związane z wyborem kierunku kształcenia i zawodu;</w:t>
      </w:r>
    </w:p>
    <w:p w14:paraId="248EDA4D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zindywidualizowana ścieżka kształcenia - wymaga wskazania tej formy dla ucznia w opinii publicznej poradni psychologiczno-pedagogicznej; </w:t>
      </w:r>
    </w:p>
    <w:p w14:paraId="17598D0C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indywidualna pomoc nauczyciela danego przedmiotu;</w:t>
      </w:r>
    </w:p>
    <w:p w14:paraId="6184CD5D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porady, konsultacje, warsztaty.</w:t>
      </w:r>
    </w:p>
    <w:p w14:paraId="3EC757FB" w14:textId="77777777" w:rsidR="004626BF" w:rsidRPr="008543C8" w:rsidRDefault="004626BF">
      <w:pPr>
        <w:pStyle w:val="Akapitzlist"/>
        <w:numPr>
          <w:ilvl w:val="0"/>
          <w:numId w:val="80"/>
        </w:num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zapewnia odrębny tryb zajęć dla uczniów o specyficznych potrzebach rozwojowych, przez organizację indywidualnego nauczania lub indywidualnego toku nauki, indywidualnego programu na zasadach określonych</w:t>
      </w:r>
      <w:r w:rsidR="00680532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w Ustawie.</w:t>
      </w:r>
    </w:p>
    <w:p w14:paraId="008700F1" w14:textId="77777777" w:rsidR="00D32CE1" w:rsidRPr="008543C8" w:rsidRDefault="00D32CE1">
      <w:pPr>
        <w:pStyle w:val="Akapitzlist"/>
        <w:numPr>
          <w:ilvl w:val="0"/>
          <w:numId w:val="80"/>
        </w:num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Szczegółowe zasady udzielania i organizacji pomocy psychologiczno-pedagogicznej oraz warunki organizowania kształcenia, wychowania i opieki dla dzieci i młodzieży niepełnosprawnych, niedostosowanych społecznie i zagrożonych niedostosowaniem społecznym określają odrębne przepisy. </w:t>
      </w:r>
    </w:p>
    <w:p w14:paraId="563BDF56" w14:textId="77777777" w:rsidR="00C11049" w:rsidRPr="008543C8" w:rsidRDefault="00C11049">
      <w:pPr>
        <w:pStyle w:val="NormalnyWeb"/>
        <w:numPr>
          <w:ilvl w:val="0"/>
          <w:numId w:val="80"/>
        </w:numPr>
        <w:autoSpaceDN/>
        <w:spacing w:before="0" w:after="0"/>
        <w:jc w:val="both"/>
      </w:pPr>
      <w:r w:rsidRPr="008543C8">
        <w:t>W okresie czasowego ograniczenia funkcjonowania szkoły, w związku z sytuacją uniemożliwiającą realizację zajęć wymienionych w ust.</w:t>
      </w:r>
      <w:r w:rsidR="00276A02" w:rsidRPr="008543C8">
        <w:t xml:space="preserve"> </w:t>
      </w:r>
      <w:r w:rsidRPr="008543C8">
        <w:t>2 pkt 1-8 w trybie stacjonarnym, pomoc psychologiczno-pedagogiczna organizowana jest z wykorzystaniem metod i technik kształcenia na odległość. Dyrektor w drodze zarządzenia ustala szczegółowe zasady organizacji zadań szkoły z wykorzystaniem metod i technik kształcenia na odległość</w:t>
      </w:r>
      <w:r w:rsidR="002D064D" w:rsidRPr="008543C8">
        <w:t>.</w:t>
      </w:r>
    </w:p>
    <w:p w14:paraId="51F3D284" w14:textId="77777777" w:rsidR="00902CA8" w:rsidRPr="008543C8" w:rsidRDefault="00902CA8" w:rsidP="00911BDF">
      <w:pPr>
        <w:pStyle w:val="Akapitzlist"/>
        <w:spacing w:after="0" w:line="240" w:lineRule="auto"/>
        <w:ind w:left="360" w:right="1"/>
        <w:jc w:val="both"/>
        <w:rPr>
          <w:rFonts w:ascii="Times New Roman" w:hAnsi="Times New Roman"/>
          <w:sz w:val="24"/>
          <w:szCs w:val="24"/>
        </w:rPr>
      </w:pPr>
    </w:p>
    <w:p w14:paraId="11DFE2F4" w14:textId="77777777" w:rsidR="004626BF" w:rsidRPr="008543C8" w:rsidRDefault="0038055F" w:rsidP="00911BDF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36</w:t>
      </w:r>
      <w:r w:rsidR="00B303A6" w:rsidRPr="008543C8">
        <w:rPr>
          <w:rFonts w:ascii="Times New Roman" w:hAnsi="Times New Roman"/>
          <w:b/>
          <w:sz w:val="24"/>
          <w:szCs w:val="24"/>
        </w:rPr>
        <w:t>.</w:t>
      </w:r>
    </w:p>
    <w:p w14:paraId="55126BAD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korzysta z</w:t>
      </w:r>
      <w:r w:rsidR="007E4AB3" w:rsidRPr="008543C8">
        <w:rPr>
          <w:rFonts w:ascii="Times New Roman" w:hAnsi="Times New Roman"/>
          <w:sz w:val="24"/>
          <w:szCs w:val="24"/>
        </w:rPr>
        <w:t>e</w:t>
      </w:r>
      <w:r w:rsidRPr="008543C8">
        <w:rPr>
          <w:rFonts w:ascii="Times New Roman" w:hAnsi="Times New Roman"/>
          <w:sz w:val="24"/>
          <w:szCs w:val="24"/>
        </w:rPr>
        <w:t xml:space="preserve"> wsparcia poradni psychologiczno-pedagogicznej w zakresie doskonalenia kompetencji pedagogicznych nauczycieli.</w:t>
      </w:r>
    </w:p>
    <w:p w14:paraId="3EB9BF2A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umożliwia pracownikom poradni psychologiczno-pedagogicznej prowadzenie obserwacji w naturalnym środowisku ucznia. </w:t>
      </w:r>
    </w:p>
    <w:p w14:paraId="76E776A3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na wniosek poradni udziela informacji o funkcjonowaniu dziecka w środowisku szkolnym.</w:t>
      </w:r>
    </w:p>
    <w:p w14:paraId="28BF36E3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tworzy warunki do indywidualnych i zbiorowych spotkań rodziców z pracownikami poradni mających na celu wsparcie rodziców w procesie wychowawczym.</w:t>
      </w:r>
    </w:p>
    <w:p w14:paraId="4AA97D0E" w14:textId="77777777" w:rsidR="00D34766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korzysta z pomocy poradni w zakresie realizacji zadań dydaktycznych, wychowawczych i opiekuńczych na zasadach </w:t>
      </w:r>
      <w:r w:rsidR="0038055F" w:rsidRPr="008543C8">
        <w:rPr>
          <w:rFonts w:ascii="Times New Roman" w:hAnsi="Times New Roman"/>
          <w:sz w:val="24"/>
          <w:szCs w:val="24"/>
        </w:rPr>
        <w:t>współpracy uzgodnionych między s</w:t>
      </w:r>
      <w:r w:rsidRPr="008543C8">
        <w:rPr>
          <w:rFonts w:ascii="Times New Roman" w:hAnsi="Times New Roman"/>
          <w:sz w:val="24"/>
          <w:szCs w:val="24"/>
        </w:rPr>
        <w:t>zkołą a poradnią.</w:t>
      </w:r>
    </w:p>
    <w:p w14:paraId="632F4CB6" w14:textId="77777777" w:rsidR="003447EF" w:rsidRPr="008543C8" w:rsidRDefault="003447EF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EDF06" w14:textId="77777777" w:rsidR="00827730" w:rsidRPr="008543C8" w:rsidRDefault="00827730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DEBB26" w14:textId="77777777" w:rsidR="00916B7A" w:rsidRPr="008543C8" w:rsidRDefault="00B1255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V</w:t>
      </w:r>
    </w:p>
    <w:p w14:paraId="08BE9612" w14:textId="77777777" w:rsidR="00A2513D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NAUCZYCIELE I INNI PRACOWNICY SZKOŁY</w:t>
      </w:r>
    </w:p>
    <w:p w14:paraId="128FEE5C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B7ED47" w14:textId="77777777" w:rsidR="00A2513D" w:rsidRPr="008543C8" w:rsidRDefault="00A2513D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38055F" w:rsidRPr="008543C8">
        <w:rPr>
          <w:rFonts w:ascii="Times New Roman" w:hAnsi="Times New Roman"/>
          <w:b/>
          <w:sz w:val="24"/>
          <w:szCs w:val="24"/>
        </w:rPr>
        <w:t xml:space="preserve"> 37</w:t>
      </w:r>
      <w:r w:rsidR="00B303A6" w:rsidRPr="008543C8">
        <w:rPr>
          <w:rFonts w:ascii="Times New Roman" w:hAnsi="Times New Roman"/>
          <w:b/>
          <w:sz w:val="24"/>
          <w:szCs w:val="24"/>
        </w:rPr>
        <w:t>.</w:t>
      </w:r>
    </w:p>
    <w:p w14:paraId="49169CED" w14:textId="77777777" w:rsidR="00A2513D" w:rsidRPr="008543C8" w:rsidRDefault="00A2513D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zatrudnia się nauczycieli oraz pracowników niepedagogicznych.</w:t>
      </w:r>
    </w:p>
    <w:p w14:paraId="038F0BAA" w14:textId="77777777" w:rsidR="00A2513D" w:rsidRPr="008543C8" w:rsidRDefault="00A2513D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Na stanowisku nauczycieli zatrudnia się:</w:t>
      </w:r>
    </w:p>
    <w:p w14:paraId="21BF2AE3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nauczycieli realizujących zajęcia edukacyjne;</w:t>
      </w:r>
    </w:p>
    <w:p w14:paraId="3DDD0DCC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pedagoga szkolnego;</w:t>
      </w:r>
    </w:p>
    <w:p w14:paraId="646721F3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bibliotekarza;</w:t>
      </w:r>
    </w:p>
    <w:p w14:paraId="638E551F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wychowawców świetlicy;</w:t>
      </w:r>
    </w:p>
    <w:p w14:paraId="66646B0A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nauczycieli specjalistów</w:t>
      </w:r>
      <w:r w:rsidR="00B15CF9" w:rsidRPr="008543C8">
        <w:rPr>
          <w:rFonts w:ascii="Times New Roman" w:hAnsi="Times New Roman"/>
          <w:sz w:val="24"/>
          <w:szCs w:val="24"/>
        </w:rPr>
        <w:t>,</w:t>
      </w:r>
    </w:p>
    <w:p w14:paraId="356B443D" w14:textId="77777777" w:rsidR="00B15CF9" w:rsidRPr="008543C8" w:rsidRDefault="00B15CF9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nauczycieli współorganizujących kształcenie.</w:t>
      </w:r>
    </w:p>
    <w:p w14:paraId="6F259752" w14:textId="77777777" w:rsidR="00A2513D" w:rsidRPr="008543C8" w:rsidRDefault="00A2513D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stanowiskach niepedagogicznych zatrudnieni</w:t>
      </w:r>
      <w:r w:rsidR="0038055F" w:rsidRPr="008543C8">
        <w:rPr>
          <w:rFonts w:ascii="Times New Roman" w:hAnsi="Times New Roman"/>
          <w:sz w:val="24"/>
          <w:szCs w:val="24"/>
        </w:rPr>
        <w:t>a się</w:t>
      </w:r>
      <w:r w:rsidRPr="008543C8">
        <w:rPr>
          <w:rFonts w:ascii="Times New Roman" w:hAnsi="Times New Roman"/>
          <w:sz w:val="24"/>
          <w:szCs w:val="24"/>
        </w:rPr>
        <w:t>:</w:t>
      </w:r>
    </w:p>
    <w:p w14:paraId="102B29B7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pracowników administracji;</w:t>
      </w:r>
    </w:p>
    <w:p w14:paraId="62EC0DF2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pracowników obsługi;</w:t>
      </w:r>
    </w:p>
    <w:p w14:paraId="14DFED29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asystenta nauczyciela;</w:t>
      </w:r>
    </w:p>
    <w:p w14:paraId="6D99F51D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pomoc nauczyciela.</w:t>
      </w:r>
    </w:p>
    <w:p w14:paraId="465D54B8" w14:textId="77777777" w:rsidR="006911FE" w:rsidRPr="008543C8" w:rsidRDefault="006911FE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14:paraId="0587E200" w14:textId="77777777" w:rsidR="00653856" w:rsidRPr="008543C8" w:rsidRDefault="00286C8B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Rozdział 1</w:t>
      </w:r>
    </w:p>
    <w:p w14:paraId="48F5D498" w14:textId="77777777" w:rsidR="00286C8B" w:rsidRPr="008543C8" w:rsidRDefault="00286C8B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Prawa i obowiązki nauczycieli</w:t>
      </w:r>
    </w:p>
    <w:p w14:paraId="19E9A6B5" w14:textId="77777777" w:rsidR="001A5832" w:rsidRPr="008543C8" w:rsidRDefault="001A5832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14:paraId="33AD3F47" w14:textId="77777777" w:rsidR="00B310BB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38</w:t>
      </w:r>
      <w:r w:rsidR="00B303A6" w:rsidRPr="008543C8">
        <w:rPr>
          <w:rFonts w:ascii="Times New Roman" w:hAnsi="Times New Roman"/>
          <w:b/>
          <w:sz w:val="24"/>
          <w:szCs w:val="24"/>
        </w:rPr>
        <w:t>.</w:t>
      </w:r>
    </w:p>
    <w:p w14:paraId="18615240" w14:textId="77777777" w:rsidR="00B310BB" w:rsidRPr="008543C8" w:rsidRDefault="00B310BB">
      <w:pPr>
        <w:pStyle w:val="Akapitzlist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w swoich działaniach dydaktycznych, wychowawczych i opiekuńczych ma obowiązek kierowania się dobrem uczniów, troską o</w:t>
      </w:r>
      <w:r w:rsidR="00A628AC" w:rsidRPr="008543C8">
        <w:rPr>
          <w:rFonts w:ascii="Times New Roman" w:hAnsi="Times New Roman"/>
          <w:sz w:val="24"/>
          <w:szCs w:val="24"/>
        </w:rPr>
        <w:t xml:space="preserve"> ich zdrowie, postawę moralną i </w:t>
      </w:r>
      <w:r w:rsidRPr="008543C8">
        <w:rPr>
          <w:rFonts w:ascii="Times New Roman" w:hAnsi="Times New Roman"/>
          <w:sz w:val="24"/>
          <w:szCs w:val="24"/>
        </w:rPr>
        <w:t>obywatelską z poszanowaniem godności osobistej ucznia, w oparciu o zasady solidarności, demokracji, tolerancji, sprawiedliwości i wolności.</w:t>
      </w:r>
    </w:p>
    <w:p w14:paraId="689D115A" w14:textId="77777777" w:rsidR="00B310BB" w:rsidRPr="008543C8" w:rsidRDefault="00B310BB">
      <w:pPr>
        <w:pStyle w:val="Akapitzlist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obowiązany jest: rzetelnie realizować zadania związane z powierzonym mu stanowiskiem oraz podstawowymi funkcjami szk</w:t>
      </w:r>
      <w:r w:rsidR="00A628AC" w:rsidRPr="008543C8">
        <w:rPr>
          <w:rFonts w:ascii="Times New Roman" w:hAnsi="Times New Roman"/>
          <w:sz w:val="24"/>
          <w:szCs w:val="24"/>
        </w:rPr>
        <w:t>oły: dydaktyczną, wychowawczą i </w:t>
      </w:r>
      <w:r w:rsidR="0038055F" w:rsidRPr="008543C8">
        <w:rPr>
          <w:rFonts w:ascii="Times New Roman" w:hAnsi="Times New Roman"/>
          <w:sz w:val="24"/>
          <w:szCs w:val="24"/>
        </w:rPr>
        <w:t>opiekuńczą.</w:t>
      </w:r>
    </w:p>
    <w:p w14:paraId="6CAF9B0F" w14:textId="77777777" w:rsidR="00B310BB" w:rsidRPr="008543C8" w:rsidRDefault="00B310BB">
      <w:pPr>
        <w:pStyle w:val="Akapitzlist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 zadań nauczyciela należy: </w:t>
      </w:r>
    </w:p>
    <w:p w14:paraId="27DC87D6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realizowanie programu wych</w:t>
      </w:r>
      <w:r w:rsidR="00A628AC" w:rsidRPr="008543C8">
        <w:rPr>
          <w:rFonts w:ascii="Times New Roman" w:hAnsi="Times New Roman"/>
          <w:sz w:val="24"/>
          <w:szCs w:val="24"/>
        </w:rPr>
        <w:t>owawczo-profilaktycznego szkoły;</w:t>
      </w:r>
    </w:p>
    <w:p w14:paraId="5253DA1C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efektywnie realizowani</w:t>
      </w:r>
      <w:r w:rsidR="00A628AC" w:rsidRPr="008543C8">
        <w:rPr>
          <w:rFonts w:ascii="Times New Roman" w:hAnsi="Times New Roman"/>
          <w:sz w:val="24"/>
          <w:szCs w:val="24"/>
        </w:rPr>
        <w:t>e przyjętego programu nauczania;</w:t>
      </w:r>
    </w:p>
    <w:p w14:paraId="75E334F1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właściwie </w:t>
      </w:r>
      <w:r w:rsidR="00A628AC" w:rsidRPr="008543C8">
        <w:rPr>
          <w:rFonts w:ascii="Times New Roman" w:hAnsi="Times New Roman"/>
          <w:sz w:val="24"/>
          <w:szCs w:val="24"/>
        </w:rPr>
        <w:t>organizowanie procesu nauczania;</w:t>
      </w:r>
    </w:p>
    <w:p w14:paraId="2872FA69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ocenianie uczniów zgodnie </w:t>
      </w:r>
      <w:r w:rsidR="00B15CF9" w:rsidRPr="008543C8">
        <w:rPr>
          <w:rFonts w:ascii="Times New Roman" w:hAnsi="Times New Roman"/>
          <w:sz w:val="24"/>
          <w:szCs w:val="24"/>
        </w:rPr>
        <w:t>z obowiązującymi przepisami i</w:t>
      </w:r>
      <w:r w:rsidR="00A628AC" w:rsidRPr="008543C8">
        <w:rPr>
          <w:rFonts w:ascii="Times New Roman" w:hAnsi="Times New Roman"/>
          <w:sz w:val="24"/>
          <w:szCs w:val="24"/>
        </w:rPr>
        <w:t xml:space="preserve"> zasadami oceniania;</w:t>
      </w:r>
    </w:p>
    <w:p w14:paraId="5DFD6788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dokonywanie system</w:t>
      </w:r>
      <w:r w:rsidR="00A628AC" w:rsidRPr="008543C8">
        <w:rPr>
          <w:rFonts w:ascii="Times New Roman" w:hAnsi="Times New Roman"/>
          <w:sz w:val="24"/>
          <w:szCs w:val="24"/>
        </w:rPr>
        <w:t>atycznej ewaluacji swojej pracy;</w:t>
      </w:r>
    </w:p>
    <w:p w14:paraId="5D79C0FE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zapewnianie bezpieczeństwa uczniom w czasie lekcji, przerw i zajęć pozalekcyjnych oraz wszelkiego typu wyjść, wycieczek, przestrzeganie przepisów bhp i zarządzeń d</w:t>
      </w:r>
      <w:r w:rsidR="00A628AC" w:rsidRPr="008543C8">
        <w:rPr>
          <w:rFonts w:ascii="Times New Roman" w:hAnsi="Times New Roman"/>
          <w:sz w:val="24"/>
          <w:szCs w:val="24"/>
        </w:rPr>
        <w:t>yrektora szkoły w tym zakresie;</w:t>
      </w:r>
    </w:p>
    <w:p w14:paraId="22EDC264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kontrolowanie obecności uczniów na wszystkich zajęciach i niezwłoczne informowanie wychowawcy klasy o</w:t>
      </w:r>
      <w:r w:rsidR="00A628AC" w:rsidRPr="008543C8">
        <w:rPr>
          <w:rFonts w:ascii="Times New Roman" w:hAnsi="Times New Roman"/>
          <w:sz w:val="24"/>
          <w:szCs w:val="24"/>
        </w:rPr>
        <w:t xml:space="preserve"> niezapowiedzianej nieobecności;</w:t>
      </w:r>
    </w:p>
    <w:p w14:paraId="1647424F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miarę możliwości zapobieganie </w:t>
      </w:r>
      <w:r w:rsidR="00A628AC" w:rsidRPr="008543C8">
        <w:rPr>
          <w:rFonts w:ascii="Times New Roman" w:hAnsi="Times New Roman"/>
          <w:sz w:val="24"/>
          <w:szCs w:val="24"/>
        </w:rPr>
        <w:t>niepowodzeniom szkolnym uczniów;</w:t>
      </w:r>
    </w:p>
    <w:p w14:paraId="46C78B38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indywidualizowan</w:t>
      </w:r>
      <w:r w:rsidR="00A628AC" w:rsidRPr="008543C8">
        <w:rPr>
          <w:rFonts w:ascii="Times New Roman" w:hAnsi="Times New Roman"/>
          <w:sz w:val="24"/>
          <w:szCs w:val="24"/>
        </w:rPr>
        <w:t>ie procesu nauczania;</w:t>
      </w:r>
    </w:p>
    <w:p w14:paraId="7034B7DC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</w:t>
      </w:r>
      <w:r w:rsidR="00A628AC" w:rsidRPr="008543C8">
        <w:rPr>
          <w:rFonts w:ascii="Times New Roman" w:hAnsi="Times New Roman"/>
          <w:sz w:val="24"/>
          <w:szCs w:val="24"/>
        </w:rPr>
        <w:t>e każdego ucznia w jego rozwoju;</w:t>
      </w:r>
    </w:p>
    <w:p w14:paraId="317E6EEE" w14:textId="77777777" w:rsidR="00286C8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troszczenie się o powierzone mu pomoce dydaktyczne i majątek szkoły</w:t>
      </w:r>
      <w:r w:rsidR="00D54709" w:rsidRPr="008543C8">
        <w:rPr>
          <w:rFonts w:ascii="Times New Roman" w:hAnsi="Times New Roman"/>
          <w:sz w:val="24"/>
          <w:szCs w:val="24"/>
        </w:rPr>
        <w:t>;</w:t>
      </w:r>
    </w:p>
    <w:p w14:paraId="5A726B9D" w14:textId="77777777" w:rsidR="00940217" w:rsidRPr="008543C8" w:rsidRDefault="00940217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rawidłowe i terminowe prowadzenie dokumentacji: wypełnianie dzienników zajęć, kart wycieczek, planów pracy i innej obowiązującej w szkole</w:t>
      </w:r>
      <w:r w:rsidR="00D54709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29746FD" w14:textId="77777777" w:rsidR="00940217" w:rsidRPr="008543C8" w:rsidRDefault="00940217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podejmowanie współpracy z nauczycielami, instytucjami wspierającymi w celu zapewnienia właściwych warunków nauczania</w:t>
      </w:r>
      <w:r w:rsidR="00670053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08B59C3" w14:textId="3573487B" w:rsidR="00670053" w:rsidRPr="00F14943" w:rsidRDefault="00F14943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EE341C">
        <w:rPr>
          <w:rFonts w:ascii="Times New Roman" w:eastAsia="Times New Roman" w:hAnsi="Times New Roman"/>
          <w:sz w:val="24"/>
          <w:szCs w:val="24"/>
          <w:lang w:eastAsia="pl-PL"/>
        </w:rPr>
        <w:t>uchylony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4DEC694F" w14:textId="77777777" w:rsidR="00B84333" w:rsidRPr="008543C8" w:rsidRDefault="00B84333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14:paraId="1BFD1E1C" w14:textId="77777777" w:rsidR="00286C8B" w:rsidRPr="008543C8" w:rsidRDefault="00286C8B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Rozdział 2</w:t>
      </w:r>
    </w:p>
    <w:p w14:paraId="5878EA84" w14:textId="77777777" w:rsidR="001A5832" w:rsidRPr="008543C8" w:rsidRDefault="00286C8B" w:rsidP="00C30F4C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Wychowawca oddziału</w:t>
      </w:r>
    </w:p>
    <w:p w14:paraId="31C9BBB2" w14:textId="77777777" w:rsidR="00653856" w:rsidRPr="008543C8" w:rsidRDefault="00653856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§</w:t>
      </w:r>
      <w:r w:rsidR="0038055F"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 39</w:t>
      </w:r>
      <w:r w:rsidR="00A628AC"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.</w:t>
      </w:r>
    </w:p>
    <w:p w14:paraId="23326B2A" w14:textId="77777777" w:rsidR="00653856" w:rsidRPr="008543C8" w:rsidRDefault="00B310BB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Dyrektor szkoły powierza każdy </w:t>
      </w:r>
      <w:r w:rsidR="00653856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oddział szczególnej opiece wychowawczej jednemu </w:t>
      </w:r>
      <w:r w:rsidR="00653856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br/>
        <w:t>z nauczycieli, zwanemu dalej „wychowawcą oddziału”.</w:t>
      </w:r>
    </w:p>
    <w:p w14:paraId="6045F961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Dla zapewnienia ciągłości i skuteczności pracy wychowawczej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przyjęto zasadę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, aby nauczyciel wychowawca opiekował się danym oddziałem w ciągu całego etapu edukacyjnego.</w:t>
      </w:r>
    </w:p>
    <w:p w14:paraId="777CF73F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Zmiana wychowawcy klasy może nastąpić przed rozpoczęciem nowego roku szkolnego lub w uzasadnionych przypadkach, także w trakcie trwania roku szkolnego.</w:t>
      </w:r>
    </w:p>
    <w:p w14:paraId="10261324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hAnsi="Times New Roman"/>
          <w:sz w:val="24"/>
          <w:szCs w:val="24"/>
        </w:rPr>
        <w:t>Zmiana wychowawcy klasy może nastąpić także na wniosek rodziców.</w:t>
      </w:r>
    </w:p>
    <w:p w14:paraId="1FB90B3F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hAnsi="Times New Roman"/>
          <w:sz w:val="24"/>
          <w:szCs w:val="24"/>
        </w:rPr>
        <w:t>Ustala się następujący tryb postępowania odwoławczego na wniosek rodziców:</w:t>
      </w:r>
    </w:p>
    <w:p w14:paraId="18F12816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złożenie do dyrektora umotywowanego pisemnego wniosku, podpisanego bezwzględn</w:t>
      </w:r>
      <w:r w:rsidR="00C41EAE" w:rsidRPr="008543C8">
        <w:rPr>
          <w:rFonts w:ascii="Times New Roman" w:hAnsi="Times New Roman"/>
          <w:sz w:val="24"/>
          <w:szCs w:val="24"/>
        </w:rPr>
        <w:t>ą</w:t>
      </w:r>
      <w:r w:rsidRPr="008543C8">
        <w:rPr>
          <w:rFonts w:ascii="Times New Roman" w:hAnsi="Times New Roman"/>
          <w:sz w:val="24"/>
          <w:szCs w:val="24"/>
        </w:rPr>
        <w:t xml:space="preserve"> większością głosów rodziców danej klasy;</w:t>
      </w:r>
    </w:p>
    <w:p w14:paraId="769B904E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przeprowadzenie przez dyrektora postępowania wyjaśniającego w terminie 14 dni od złożenia wniosku;</w:t>
      </w:r>
    </w:p>
    <w:p w14:paraId="48FC0901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dyrektor po przeprowadzeniu postępowania wyjaśniającego może: </w:t>
      </w:r>
    </w:p>
    <w:p w14:paraId="07F25132" w14:textId="77777777" w:rsidR="0010495F" w:rsidRPr="008543C8" w:rsidRDefault="0038055F">
      <w:pPr>
        <w:pStyle w:val="Akapitzlist"/>
        <w:numPr>
          <w:ilvl w:val="0"/>
          <w:numId w:val="106"/>
        </w:numPr>
        <w:autoSpaceDN/>
        <w:spacing w:before="120" w:after="0" w:line="240" w:lineRule="auto"/>
        <w:ind w:left="108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</w:t>
      </w:r>
      <w:r w:rsidR="0010495F" w:rsidRPr="008543C8">
        <w:rPr>
          <w:rFonts w:ascii="Times New Roman" w:hAnsi="Times New Roman"/>
          <w:sz w:val="24"/>
          <w:szCs w:val="24"/>
        </w:rPr>
        <w:t>drzucić wniosek uzasadniając takie postępowanie,</w:t>
      </w:r>
    </w:p>
    <w:p w14:paraId="762198DE" w14:textId="77777777" w:rsidR="0010495F" w:rsidRPr="008543C8" w:rsidRDefault="0038055F">
      <w:pPr>
        <w:pStyle w:val="Akapitzlist"/>
        <w:numPr>
          <w:ilvl w:val="0"/>
          <w:numId w:val="106"/>
        </w:numPr>
        <w:autoSpaceDN/>
        <w:spacing w:before="120" w:after="0" w:line="240" w:lineRule="auto"/>
        <w:ind w:left="108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10495F" w:rsidRPr="008543C8">
        <w:rPr>
          <w:rFonts w:ascii="Times New Roman" w:hAnsi="Times New Roman"/>
          <w:sz w:val="24"/>
          <w:szCs w:val="24"/>
        </w:rPr>
        <w:t>okonać zmiany nauczyciela wychowawcy</w:t>
      </w:r>
      <w:r w:rsidR="00C41EAE" w:rsidRPr="008543C8">
        <w:rPr>
          <w:rFonts w:ascii="Times New Roman" w:hAnsi="Times New Roman"/>
          <w:sz w:val="24"/>
          <w:szCs w:val="24"/>
        </w:rPr>
        <w:t>;</w:t>
      </w:r>
    </w:p>
    <w:p w14:paraId="01F27536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decyzja dyrektora jest ostateczna.</w:t>
      </w:r>
    </w:p>
    <w:p w14:paraId="4D875622" w14:textId="77777777" w:rsidR="00653856" w:rsidRPr="008543C8" w:rsidRDefault="00653856">
      <w:pPr>
        <w:pStyle w:val="Akapitzlist"/>
        <w:numPr>
          <w:ilvl w:val="0"/>
          <w:numId w:val="81"/>
        </w:numPr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zadań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wychowawcy oddziału należy w szczególności:</w:t>
      </w:r>
    </w:p>
    <w:p w14:paraId="5C003510" w14:textId="77777777" w:rsidR="00653856" w:rsidRPr="008543C8" w:rsidRDefault="00653856">
      <w:pPr>
        <w:pStyle w:val="Akapitzlist"/>
        <w:numPr>
          <w:ilvl w:val="0"/>
          <w:numId w:val="124"/>
        </w:numPr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podejmowanie działań kształtujących osobowość uczniów, ich rozwój intelektualny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i emocjonalny;</w:t>
      </w:r>
    </w:p>
    <w:p w14:paraId="0F008813" w14:textId="77777777" w:rsidR="00653856" w:rsidRPr="008543C8" w:rsidRDefault="00653856">
      <w:pPr>
        <w:pStyle w:val="Akapitzlist"/>
        <w:numPr>
          <w:ilvl w:val="0"/>
          <w:numId w:val="124"/>
        </w:numPr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umiejętne kontrolowanie i korygowanie procesu przygotowania uczniów do pełnienia odpowiedzialnych ról w życiu dorosłym;</w:t>
      </w:r>
    </w:p>
    <w:p w14:paraId="2270EB8A" w14:textId="77777777" w:rsidR="00653856" w:rsidRPr="008543C8" w:rsidRDefault="00653856">
      <w:pPr>
        <w:pStyle w:val="Akapitzlist"/>
        <w:numPr>
          <w:ilvl w:val="0"/>
          <w:numId w:val="124"/>
        </w:numPr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utrzymywanie indywidualnych kontaktów z rodzicami ucznia w celu ustalenia jego potrzeb wychowawczo-opiekuńczych;</w:t>
      </w:r>
    </w:p>
    <w:p w14:paraId="6108CE2B" w14:textId="77777777" w:rsidR="00653856" w:rsidRPr="008543C8" w:rsidRDefault="0038055F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informowanie rodziców o </w:t>
      </w:r>
      <w:r w:rsidR="00653856" w:rsidRPr="008543C8">
        <w:rPr>
          <w:rFonts w:ascii="Times New Roman" w:eastAsia="Times New Roman" w:hAnsi="Times New Roman"/>
          <w:sz w:val="24"/>
          <w:szCs w:val="24"/>
          <w:lang w:eastAsia="pl-PL"/>
        </w:rPr>
        <w:t>zagrożeniach, trudnościach edukacyjnych czy wychowawczych;</w:t>
      </w:r>
    </w:p>
    <w:p w14:paraId="29DA3AF0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poinformowanie rodziców o stałych terminach spotkań z rodzicami oraz konsultacjach na pierwszym zebraniu w danym roku szkolnym;</w:t>
      </w:r>
    </w:p>
    <w:p w14:paraId="3413D192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prowadzenie dokumentacji wychowawczej zgodnie z zaleceniami dyrektora szkoły;</w:t>
      </w:r>
    </w:p>
    <w:p w14:paraId="775B9358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opracowywanie i realizacja programu wychowawczo-profilaktycznego swojego oddziału;</w:t>
      </w:r>
    </w:p>
    <w:p w14:paraId="0F3097D9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analizowanie i ocenianie efektów pracy wychowawczej, profilaktycznej i opiekuńczej;</w:t>
      </w:r>
    </w:p>
    <w:p w14:paraId="563E237E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dwa razy w roku, w trakcie klasyfikacji, informowanie o realizacji zadań</w:t>
      </w:r>
      <w:r w:rsidR="00786B4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wychowawczych swojego oddziału;</w:t>
      </w:r>
    </w:p>
    <w:p w14:paraId="28E47370" w14:textId="77777777" w:rsidR="000E5A85" w:rsidRPr="008543C8" w:rsidRDefault="00A628AC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E5A85" w:rsidRPr="008543C8">
        <w:rPr>
          <w:rFonts w:ascii="Times New Roman" w:eastAsia="Times New Roman" w:hAnsi="Times New Roman"/>
          <w:sz w:val="24"/>
          <w:szCs w:val="24"/>
          <w:lang w:eastAsia="pl-PL"/>
        </w:rPr>
        <w:t>ychowawca koordynuje udzielanie pomocy psychologiczno-pedagogicznej dla uczniów swojego oddziału.</w:t>
      </w:r>
    </w:p>
    <w:p w14:paraId="5F2D6148" w14:textId="77777777" w:rsidR="00653856" w:rsidRPr="008543C8" w:rsidRDefault="00653856">
      <w:pPr>
        <w:pStyle w:val="Akapitzlist"/>
        <w:numPr>
          <w:ilvl w:val="0"/>
          <w:numId w:val="8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Wychowawca oddziału, w swoich działaniach, ściśle współpracuje z dyrektorem szkoły, pedagogiem szkolnym, psychologiem, nauczycielami przedmiotów uczących w danym oddziale i rodzicami uczniów.</w:t>
      </w:r>
    </w:p>
    <w:p w14:paraId="6AF9FFF0" w14:textId="77777777" w:rsidR="00B310BB" w:rsidRPr="008543C8" w:rsidRDefault="00B310BB">
      <w:pPr>
        <w:pStyle w:val="Akapitzlist"/>
        <w:numPr>
          <w:ilvl w:val="0"/>
          <w:numId w:val="8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Wychowawca jest odpowiedzialny za właściwe, zgodne z przepisami i terminowe wykonywanie obowiązków określonych w zakresie czynności, a w szczególności:</w:t>
      </w:r>
    </w:p>
    <w:p w14:paraId="13DC92E6" w14:textId="77777777" w:rsidR="00B310BB" w:rsidRPr="008543C8" w:rsidRDefault="00B310BB">
      <w:pPr>
        <w:widowControl w:val="0"/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prawidłowe i terminowe wypełnianie dokumentacji: dzienników, arkuszy ocen, świadectw szkolnych itp.;</w:t>
      </w:r>
    </w:p>
    <w:p w14:paraId="0FFC4D03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prowadzenie ewidencji zwolnień lekarskich i innej dokumentacji uczniowskiej, w tym jej aktualizowanie;</w:t>
      </w:r>
    </w:p>
    <w:p w14:paraId="5D231C31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podsumowywanie i kontrolę frekwencji tygodniowej i miesięcznej;</w:t>
      </w:r>
    </w:p>
    <w:p w14:paraId="26FD752B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informowanie rodziców ucznia, o postępach i osiągnięciach szkolnych wychowanków oraz o ewentualnych zagrożeniach;</w:t>
      </w:r>
    </w:p>
    <w:p w14:paraId="6484C5A4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efektywne podejmowanie działań i osiąganie wysokich wyników w pracy, przestrzeganie porządku i dyscypliny pracy;</w:t>
      </w:r>
    </w:p>
    <w:p w14:paraId="549F084F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wykonywanie innych prac zleconych przez dyrektora, dotyczących jego wychowanków;</w:t>
      </w:r>
    </w:p>
    <w:p w14:paraId="740E8F78" w14:textId="77777777" w:rsidR="00AB2E6A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stworzenie odpowiednich warunków</w:t>
      </w:r>
      <w:r w:rsidR="00786B4E" w:rsidRPr="008543C8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ar-SA"/>
        </w:rPr>
        <w:t xml:space="preserve"> zapewniających bezpieczeństwo uczniom biorącym udział w wycieczkach, imprezach i spotkaniach organizowanych poza szkołą; nadzorowanie przestrzegania przez wszystkich uczestników obowiązujących zasad oraz bezpieczeństwa i higieny.</w:t>
      </w:r>
    </w:p>
    <w:p w14:paraId="6DA2E773" w14:textId="77777777" w:rsidR="00CA2EB6" w:rsidRPr="008543C8" w:rsidRDefault="00CA2EB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962688" w14:textId="77777777" w:rsidR="00653856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3</w:t>
      </w:r>
    </w:p>
    <w:p w14:paraId="2450FDB5" w14:textId="77777777" w:rsidR="00AB2E6A" w:rsidRPr="008543C8" w:rsidRDefault="00953128" w:rsidP="00953128">
      <w:pPr>
        <w:tabs>
          <w:tab w:val="left" w:pos="1464"/>
          <w:tab w:val="center" w:pos="45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ab/>
      </w:r>
      <w:r w:rsidRPr="008543C8">
        <w:rPr>
          <w:rFonts w:ascii="Times New Roman" w:hAnsi="Times New Roman"/>
          <w:b/>
          <w:sz w:val="24"/>
          <w:szCs w:val="24"/>
        </w:rPr>
        <w:tab/>
      </w:r>
      <w:r w:rsidR="00AB2E6A" w:rsidRPr="008543C8">
        <w:rPr>
          <w:rFonts w:ascii="Times New Roman" w:hAnsi="Times New Roman"/>
          <w:b/>
          <w:sz w:val="24"/>
          <w:szCs w:val="24"/>
        </w:rPr>
        <w:t>Wychowawca świetlicy</w:t>
      </w:r>
    </w:p>
    <w:p w14:paraId="5221DB79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ED9F2C" w14:textId="77777777" w:rsidR="0041553E" w:rsidRPr="008543C8" w:rsidRDefault="0015309C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38055F" w:rsidRPr="008543C8">
        <w:rPr>
          <w:rFonts w:ascii="Times New Roman" w:hAnsi="Times New Roman"/>
          <w:b/>
          <w:sz w:val="24"/>
          <w:szCs w:val="24"/>
        </w:rPr>
        <w:t xml:space="preserve"> 40</w:t>
      </w:r>
      <w:r w:rsidR="00F17244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41553E" w:rsidRPr="008543C8">
        <w:rPr>
          <w:rFonts w:ascii="Times New Roman" w:hAnsi="Times New Roman"/>
          <w:sz w:val="24"/>
          <w:szCs w:val="24"/>
        </w:rPr>
        <w:t>Do zadań nauczyciela świetlicy należy</w:t>
      </w:r>
      <w:r w:rsidR="000E5A85" w:rsidRPr="008543C8">
        <w:rPr>
          <w:rFonts w:ascii="Times New Roman" w:hAnsi="Times New Roman"/>
          <w:sz w:val="24"/>
          <w:szCs w:val="24"/>
        </w:rPr>
        <w:t xml:space="preserve"> w szczególności</w:t>
      </w:r>
      <w:r w:rsidR="0041553E" w:rsidRPr="008543C8">
        <w:rPr>
          <w:rFonts w:ascii="Times New Roman" w:hAnsi="Times New Roman"/>
          <w:sz w:val="24"/>
          <w:szCs w:val="24"/>
        </w:rPr>
        <w:t>:</w:t>
      </w:r>
    </w:p>
    <w:p w14:paraId="7200629A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pomocy uczniom w odrabianiu zadań domowych;</w:t>
      </w:r>
    </w:p>
    <w:p w14:paraId="13D3A575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udziału uczniów w zajęciach rozwijających ich zainteresowania i uzdolnienia;</w:t>
      </w:r>
    </w:p>
    <w:p w14:paraId="397F488E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odpoczynku i relaksu</w:t>
      </w:r>
      <w:r w:rsidR="00786B4E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zapewniającego prawidłowy rozwój uczniów;</w:t>
      </w:r>
    </w:p>
    <w:p w14:paraId="630F3B43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tworzenie warunków do prawidłowego przebieg</w:t>
      </w:r>
      <w:r w:rsidR="00846637" w:rsidRPr="008543C8">
        <w:rPr>
          <w:rFonts w:ascii="Times New Roman" w:hAnsi="Times New Roman"/>
          <w:sz w:val="24"/>
          <w:szCs w:val="24"/>
        </w:rPr>
        <w:t>u procesu wychowawczego uczniów;</w:t>
      </w:r>
    </w:p>
    <w:p w14:paraId="5A6164B6" w14:textId="77777777" w:rsidR="00846637" w:rsidRPr="008543C8" w:rsidRDefault="00846637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rawidłowe i terminowe prowadzenie do</w:t>
      </w:r>
      <w:r w:rsidR="0064309D" w:rsidRPr="008543C8">
        <w:rPr>
          <w:rFonts w:ascii="Times New Roman" w:eastAsia="Times New Roman" w:hAnsi="Times New Roman"/>
          <w:sz w:val="24"/>
          <w:szCs w:val="24"/>
          <w:lang w:eastAsia="pl-PL"/>
        </w:rPr>
        <w:t>kumentacji wychowawcy świetlicy,</w:t>
      </w:r>
    </w:p>
    <w:p w14:paraId="65617F1E" w14:textId="77777777" w:rsidR="0064309D" w:rsidRPr="008543C8" w:rsidRDefault="0064309D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zapewnienie opieki uczniom przebywającym w świetlicy.</w:t>
      </w:r>
    </w:p>
    <w:p w14:paraId="68569C67" w14:textId="77777777" w:rsidR="00AB2E6A" w:rsidRPr="008543C8" w:rsidRDefault="00AB2E6A" w:rsidP="00911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BB1AF2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Rozdział 4 </w:t>
      </w:r>
    </w:p>
    <w:p w14:paraId="6E059598" w14:textId="77777777" w:rsidR="0015309C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Pedagog i psycholog</w:t>
      </w:r>
    </w:p>
    <w:p w14:paraId="6748E6B2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72BE1" w14:textId="77777777" w:rsidR="0064309D" w:rsidRPr="008543C8" w:rsidRDefault="00786B4E" w:rsidP="00643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41</w:t>
      </w:r>
      <w:r w:rsidR="00F17244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64309D" w:rsidRPr="008543C8">
        <w:rPr>
          <w:rFonts w:ascii="Times New Roman" w:hAnsi="Times New Roman"/>
          <w:sz w:val="24"/>
          <w:szCs w:val="24"/>
        </w:rPr>
        <w:t xml:space="preserve">Do zadań pedagoga i psychologa należy w szczególności: </w:t>
      </w:r>
    </w:p>
    <w:p w14:paraId="5DEB422F" w14:textId="77777777" w:rsidR="00953128" w:rsidRPr="008543C8" w:rsidRDefault="00953128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badań i działań diagnostycznych dzieci i młodzieży, w tym badań przesiewowych, diagnozowanie indywidualnych potrzeb rozwojowych i 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 i uczestnictwo w życiu szkoły;</w:t>
      </w:r>
    </w:p>
    <w:p w14:paraId="2556F133" w14:textId="77777777" w:rsidR="0064309D" w:rsidRPr="008543C8" w:rsidRDefault="00953128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Style w:val="markedcontent"/>
          <w:rFonts w:ascii="Times New Roman" w:hAnsi="Times New Roman"/>
          <w:sz w:val="24"/>
          <w:szCs w:val="24"/>
        </w:rPr>
        <w:t>pomoc rodzicom i nauczycielom w rozpoznawaniu i rozwijaniu indywidualnych możliwości, predyspozycji i uzdolnień uczniów</w:t>
      </w:r>
      <w:r w:rsidRPr="008543C8">
        <w:rPr>
          <w:rStyle w:val="markedcontent"/>
          <w:rFonts w:ascii="Times New Roman" w:hAnsi="Times New Roman"/>
          <w:b/>
          <w:sz w:val="24"/>
          <w:szCs w:val="24"/>
        </w:rPr>
        <w:t>;</w:t>
      </w:r>
    </w:p>
    <w:p w14:paraId="136FE921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i prowadzenie różnych form pomocy psychologiczno-pedagogicznej dla uczniów, rodziców i nauczycieli;</w:t>
      </w:r>
    </w:p>
    <w:p w14:paraId="474F41EC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działań wychowawczych i profilaktycznych wynikających z programu wychowawczego szkoły i programu profilaktyki w stosunku do uczniów, z udziałem rodziców i nauczycieli;</w:t>
      </w:r>
    </w:p>
    <w:p w14:paraId="46A0D7A5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działań wychowawczych i opiekuńczych nauczycieli, wynikających z programu wychowawczego szkoły i programu profilaktyki;</w:t>
      </w:r>
    </w:p>
    <w:p w14:paraId="237DB7C6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planowanie i koordynowanie zadań realizowanych przez szkołę na rzecz uczniów, rodziców i nauczycieli w zakresie wyboru przez uczniów kierunku kształcenia;</w:t>
      </w:r>
    </w:p>
    <w:p w14:paraId="28FFF0D0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działanie na rzecz zorganizowania opieki i pomocy materialnej uczniom znajdującym się w trudnej sytuacji życiowej;</w:t>
      </w:r>
    </w:p>
    <w:p w14:paraId="7DC612C8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różnych form pomocy psychologicznej i pedagogicznej uczniom realizującym indywidualny program lub tok nauki;</w:t>
      </w:r>
    </w:p>
    <w:p w14:paraId="32CB7DD7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współdziałanie w opracowaniu programu wychowawczego i programu profilaktyki w szkole i ich ewaluacji;</w:t>
      </w:r>
    </w:p>
    <w:p w14:paraId="43A76C42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działań wychowawczych i profilaktycznych nauczycieli, wynikających z programu wychowawczo-profilaktycznego szkoły;</w:t>
      </w:r>
    </w:p>
    <w:p w14:paraId="08F100F0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różnych form terapii uczniom niedostosowanym społecznie;</w:t>
      </w:r>
    </w:p>
    <w:p w14:paraId="20BDAC50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współdziałanie z poradnią psychologiczno-pedagogiczną i poradniami specjalistycznymi, kierując do nich wszystkich potrzebujących;</w:t>
      </w:r>
    </w:p>
    <w:p w14:paraId="27884A96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współdziałanie z instytucjami, organizacjami i stowarzyszeniami opiekuńczo-wychowawczymi;</w:t>
      </w:r>
    </w:p>
    <w:p w14:paraId="32A227F2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udzielanie porad i pomocy uczniom mającym trudności w kontaktach rówieśniczych </w:t>
      </w:r>
      <w:r w:rsidRPr="008543C8">
        <w:rPr>
          <w:rFonts w:ascii="Times New Roman" w:hAnsi="Times New Roman"/>
          <w:sz w:val="24"/>
          <w:szCs w:val="24"/>
        </w:rPr>
        <w:br/>
        <w:t>i środowiskowych;</w:t>
      </w:r>
    </w:p>
    <w:p w14:paraId="11E34562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rodzicom i nauczycielom porad ułatwiających rozwiązywanie trudnych problemów wychowawczych i rodzinnych;</w:t>
      </w:r>
    </w:p>
    <w:p w14:paraId="56E98B9B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koordynowanie pomocy przez instytucje społeczne, administracyjne i inne placówki świadczące pomoc społeczną;</w:t>
      </w:r>
    </w:p>
    <w:p w14:paraId="589D8C54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podejmowanie działań z zakresu profilaktyki uzależnień i innych problemów </w:t>
      </w:r>
      <w:r w:rsidR="00C0496A" w:rsidRPr="008543C8">
        <w:rPr>
          <w:rFonts w:ascii="Times New Roman" w:hAnsi="Times New Roman"/>
          <w:sz w:val="24"/>
          <w:szCs w:val="24"/>
        </w:rPr>
        <w:t xml:space="preserve">dzieci i młodzieży, w tym działań mających na celu przeciwdziałanie pojawianiu się </w:t>
      </w:r>
      <w:proofErr w:type="spellStart"/>
      <w:r w:rsidR="00C0496A" w:rsidRPr="008543C8">
        <w:rPr>
          <w:rFonts w:ascii="Times New Roman" w:hAnsi="Times New Roman"/>
          <w:sz w:val="24"/>
          <w:szCs w:val="24"/>
        </w:rPr>
        <w:t>zachowań</w:t>
      </w:r>
      <w:proofErr w:type="spellEnd"/>
      <w:r w:rsidR="00C0496A" w:rsidRPr="008543C8">
        <w:rPr>
          <w:rFonts w:ascii="Times New Roman" w:hAnsi="Times New Roman"/>
          <w:sz w:val="24"/>
          <w:szCs w:val="24"/>
        </w:rPr>
        <w:t xml:space="preserve"> ryzykownych związanych z używaniem przez nich środków odurzających, substancji psychotropowych, środków zastępczych i nowych substancji psychoaktywnych</w:t>
      </w:r>
      <w:r w:rsidR="00C0496A" w:rsidRPr="008543C8">
        <w:rPr>
          <w:rFonts w:ascii="Times New Roman" w:hAnsi="Times New Roman"/>
          <w:b/>
          <w:sz w:val="24"/>
          <w:szCs w:val="24"/>
        </w:rPr>
        <w:t>;</w:t>
      </w:r>
    </w:p>
    <w:p w14:paraId="2F1D563F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13827FAA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inicjowanie i prowadzenie działań mediacyjnych i interwencyjnych w sytuacjach kryzysowych;</w:t>
      </w:r>
    </w:p>
    <w:p w14:paraId="106848E5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</w:t>
      </w:r>
      <w:r w:rsidR="00C0496A" w:rsidRPr="008543C8">
        <w:rPr>
          <w:rFonts w:ascii="Times New Roman" w:hAnsi="Times New Roman"/>
          <w:sz w:val="24"/>
          <w:szCs w:val="24"/>
        </w:rPr>
        <w:t>, wychowawców</w:t>
      </w:r>
      <w:r w:rsidRPr="008543C8">
        <w:rPr>
          <w:rFonts w:ascii="Times New Roman" w:hAnsi="Times New Roman"/>
          <w:sz w:val="24"/>
          <w:szCs w:val="24"/>
        </w:rPr>
        <w:t xml:space="preserve"> i innych specjalistów w udzielaniu pomocy psychologiczno-pedagogicznej</w:t>
      </w:r>
      <w:r w:rsidR="00C0496A" w:rsidRPr="008543C8">
        <w:rPr>
          <w:rFonts w:ascii="Times New Roman" w:hAnsi="Times New Roman"/>
          <w:sz w:val="24"/>
          <w:szCs w:val="24"/>
        </w:rPr>
        <w:t xml:space="preserve"> oraz </w:t>
      </w:r>
      <w:r w:rsidR="00C0496A" w:rsidRPr="008543C8">
        <w:rPr>
          <w:rStyle w:val="markedcontent"/>
          <w:rFonts w:ascii="Times New Roman" w:hAnsi="Times New Roman"/>
          <w:sz w:val="24"/>
          <w:szCs w:val="24"/>
        </w:rPr>
        <w:t>rozpoznawaniu indywidualnych potrzeb rozwojowych i edukacyjnych oraz możliwości psychofizycznych uczniów</w:t>
      </w:r>
      <w:r w:rsidR="00C0496A" w:rsidRPr="008543C8">
        <w:rPr>
          <w:rStyle w:val="markedcontent"/>
          <w:rFonts w:ascii="Times New Roman" w:hAnsi="Times New Roman"/>
          <w:b/>
          <w:sz w:val="24"/>
          <w:szCs w:val="24"/>
        </w:rPr>
        <w:t>;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0BC12C25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warsztatów i innych form pracy z uczniami celem wspierania działań wychowawczych nauczycieli;</w:t>
      </w:r>
    </w:p>
    <w:p w14:paraId="0CC74EB4" w14:textId="77777777" w:rsidR="00330A02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rawidłowe i terminowe prowadzenie dokumentacji pedagoga</w:t>
      </w:r>
      <w:r w:rsidR="00C0496A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522F8E6" w14:textId="77777777" w:rsidR="00C0496A" w:rsidRPr="008543C8" w:rsidRDefault="00C0496A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diagnozowanie sytuacji wychowawczych w szkole w celu rozwiązywania problemów wychowawczych stanowiących barierę i ograniczających aktywne i pełne uczestnictwo ucznia w życiu szkoły;</w:t>
      </w:r>
    </w:p>
    <w:p w14:paraId="39B38185" w14:textId="77777777" w:rsidR="00C0496A" w:rsidRPr="008543C8" w:rsidRDefault="00C0496A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dokonywanie wielospecjalistycznej oceny poziomu funkcjonowania dzieci i młodzieży objętych kształceniem specjalnym, razem z innymi nauczycielami.</w:t>
      </w:r>
    </w:p>
    <w:p w14:paraId="367CAFB9" w14:textId="77777777" w:rsidR="00C94DE4" w:rsidRPr="008543C8" w:rsidRDefault="00C94DE4" w:rsidP="00C94DE4">
      <w:pPr>
        <w:pStyle w:val="Akapitzlist"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6E0EF7" w14:textId="77777777" w:rsidR="00486247" w:rsidRPr="008543C8" w:rsidRDefault="00C94DE4" w:rsidP="00486247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bCs/>
          <w:sz w:val="24"/>
          <w:szCs w:val="24"/>
        </w:rPr>
        <w:t>§ 41a.</w:t>
      </w:r>
      <w:r w:rsidR="003C5D33" w:rsidRPr="008543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0C7" w:rsidRPr="008543C8">
        <w:rPr>
          <w:rFonts w:ascii="Times New Roman" w:hAnsi="Times New Roman"/>
          <w:sz w:val="24"/>
          <w:szCs w:val="24"/>
        </w:rPr>
        <w:t>Do zadań pedagoga specjalnego należy w szczególności:</w:t>
      </w:r>
    </w:p>
    <w:p w14:paraId="614113DD" w14:textId="77777777" w:rsidR="007E40C7" w:rsidRPr="008543C8" w:rsidRDefault="007E40C7" w:rsidP="00486247">
      <w:pPr>
        <w:pStyle w:val="Bezodstpw"/>
        <w:numPr>
          <w:ilvl w:val="1"/>
          <w:numId w:val="76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nauczycielami, wychowawcami grup wychowawczych lub innymi specjalistami, rodzicami oraz uczniami w:</w:t>
      </w:r>
    </w:p>
    <w:p w14:paraId="18A3E1F9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rekomendowaniu dyrektorowi szkoły do realizacji działań w zakresie zapewnienia aktywnego i pełnego uczestnictwa uczniów w życiu szkoły oraz dostępności osobom ze szczególnymi potrzebami,</w:t>
      </w:r>
    </w:p>
    <w:p w14:paraId="6220DB61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diagnozowaniu i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218D14D9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rozwiązywaniu problemów dydaktycznych i wychowawczych uczniów,</w:t>
      </w:r>
    </w:p>
    <w:p w14:paraId="3C657EEE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określaniu niezbędnych do nauki warunków, sprzętu specjalistycznego              i środków dydaktycznych, w tym wykorzystujących technologie informacyjno-komunikacyjne, odpowiednich ze względu na indywidualne potrzeby rozwojowe i edukacyjne oraz możliwości psychofizyczne ucznia;</w:t>
      </w:r>
    </w:p>
    <w:p w14:paraId="1CC34FD9" w14:textId="77777777" w:rsidR="007E40C7" w:rsidRPr="008543C8" w:rsidRDefault="007E40C7" w:rsidP="00486247">
      <w:pPr>
        <w:pStyle w:val="Bezodstpw"/>
        <w:numPr>
          <w:ilvl w:val="0"/>
          <w:numId w:val="179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współpraca z zespołem nauczycieli w zakresie opracowania i realizacji indywidualnego programu edukacyjno-terapeutycznego ucznia posiadającego orzeczenie o potrzebie </w:t>
      </w:r>
      <w:r w:rsidRPr="008543C8">
        <w:rPr>
          <w:rFonts w:ascii="Times New Roman" w:hAnsi="Times New Roman"/>
          <w:sz w:val="24"/>
          <w:szCs w:val="24"/>
        </w:rPr>
        <w:lastRenderedPageBreak/>
        <w:t>kształcenia specjalnego, w tym zapewnienia mu pomocy psychologiczno-pedagogicznej;</w:t>
      </w:r>
    </w:p>
    <w:p w14:paraId="0BDAF414" w14:textId="77777777" w:rsidR="007E40C7" w:rsidRPr="008543C8" w:rsidRDefault="007E40C7" w:rsidP="00486247">
      <w:pPr>
        <w:pStyle w:val="Bezodstpw"/>
        <w:numPr>
          <w:ilvl w:val="0"/>
          <w:numId w:val="179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nauczycieli, wychowawców grup wychowawczych i innych specjalistów w:</w:t>
      </w:r>
    </w:p>
    <w:p w14:paraId="69D2583D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4590061C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udzielaniu pomocy psychologiczno-pedagogicznej w bezpośredniej pracy                   z uczniem,</w:t>
      </w:r>
    </w:p>
    <w:p w14:paraId="414733DE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dostosowaniu sposobów i metod pracy do indywidualnych potrzeb rozwojowych    i edukacyjnych ucznia oraz jego możliwości psychofizycznych,</w:t>
      </w:r>
    </w:p>
    <w:p w14:paraId="639DA15D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doborze metod, form kształcenia i środków dydaktycznych do potrzeb uczniów;</w:t>
      </w:r>
    </w:p>
    <w:p w14:paraId="31446532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pomocy psychologiczno-pedagogicznej uczniom, rodzicom uczniów                 i nauczycielom;</w:t>
      </w:r>
    </w:p>
    <w:p w14:paraId="27EB0509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współpraca, w zależności od potrzeb, z innymi podmiotami; </w:t>
      </w:r>
    </w:p>
    <w:p w14:paraId="7E2CE3E3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przedstawianie radzie pedagogicznej propozycji w zakresie doskonalenia zawodowego nauczycieli szkoły w zakresie </w:t>
      </w:r>
      <w:proofErr w:type="spellStart"/>
      <w:r w:rsidRPr="008543C8">
        <w:rPr>
          <w:rFonts w:ascii="Times New Roman" w:hAnsi="Times New Roman"/>
          <w:sz w:val="24"/>
          <w:szCs w:val="24"/>
        </w:rPr>
        <w:t>ww</w:t>
      </w:r>
      <w:proofErr w:type="spellEnd"/>
      <w:r w:rsidRPr="008543C8">
        <w:rPr>
          <w:rFonts w:ascii="Times New Roman" w:hAnsi="Times New Roman"/>
          <w:sz w:val="24"/>
          <w:szCs w:val="24"/>
        </w:rPr>
        <w:t xml:space="preserve"> zadań;</w:t>
      </w:r>
    </w:p>
    <w:p w14:paraId="1B2F6F75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prawidłowe i terminowe prowadzenie dokumentacji.</w:t>
      </w:r>
    </w:p>
    <w:p w14:paraId="05D395E0" w14:textId="77777777" w:rsidR="00BD48F7" w:rsidRPr="008543C8" w:rsidRDefault="00BD48F7" w:rsidP="00C94DE4">
      <w:pPr>
        <w:pStyle w:val="Akapitzlist"/>
        <w:suppressAutoHyphens w:val="0"/>
        <w:autoSpaceDN/>
        <w:spacing w:after="160" w:line="240" w:lineRule="auto"/>
        <w:ind w:left="0"/>
        <w:contextualSpacing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212978F6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122CE3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Rozdział 5 </w:t>
      </w:r>
    </w:p>
    <w:p w14:paraId="0750F129" w14:textId="77777777" w:rsidR="001A5832" w:rsidRPr="008543C8" w:rsidRDefault="00AB2E6A" w:rsidP="00C30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Zadania nauczyciela bibliotekarza</w:t>
      </w:r>
    </w:p>
    <w:p w14:paraId="47406C90" w14:textId="77777777" w:rsidR="00AB2E6A" w:rsidRPr="008543C8" w:rsidRDefault="00AB2E6A" w:rsidP="00911BDF">
      <w:pPr>
        <w:widowControl w:val="0"/>
        <w:shd w:val="clear" w:color="auto" w:fill="FFFFFF"/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786B4E" w:rsidRPr="008543C8">
        <w:rPr>
          <w:rFonts w:ascii="Times New Roman" w:hAnsi="Times New Roman"/>
          <w:b/>
          <w:sz w:val="24"/>
          <w:szCs w:val="24"/>
        </w:rPr>
        <w:t xml:space="preserve"> 42</w:t>
      </w:r>
      <w:r w:rsidRPr="008543C8">
        <w:rPr>
          <w:rFonts w:ascii="Times New Roman" w:hAnsi="Times New Roman"/>
          <w:b/>
          <w:sz w:val="24"/>
          <w:szCs w:val="24"/>
        </w:rPr>
        <w:t>.</w:t>
      </w:r>
    </w:p>
    <w:p w14:paraId="0D91B2C6" w14:textId="77777777" w:rsidR="00AB2E6A" w:rsidRPr="008543C8" w:rsidRDefault="00AB2E6A" w:rsidP="00911BDF">
      <w:p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zadań i obowiązków nauczyciela bibliotekarza należy w szczególności:</w:t>
      </w:r>
    </w:p>
    <w:p w14:paraId="2983FCF8" w14:textId="77777777" w:rsidR="00AB2E6A" w:rsidRPr="008543C8" w:rsidRDefault="00AB2E6A">
      <w:pPr>
        <w:pStyle w:val="Akapitzlist"/>
        <w:numPr>
          <w:ilvl w:val="1"/>
          <w:numId w:val="11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książek i innych źródeł informacji, w tym:</w:t>
      </w:r>
    </w:p>
    <w:p w14:paraId="478C81EC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zbiorów w bibliotece, kompletów podręczników do pracowni, klas, świetlicy;</w:t>
      </w:r>
    </w:p>
    <w:p w14:paraId="74610DAD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działalnoś</w:t>
      </w:r>
      <w:r w:rsidR="00695245" w:rsidRPr="008543C8">
        <w:rPr>
          <w:rFonts w:ascii="Times New Roman" w:hAnsi="Times New Roman"/>
          <w:sz w:val="24"/>
          <w:szCs w:val="24"/>
        </w:rPr>
        <w:t>ci</w:t>
      </w:r>
      <w:r w:rsidRPr="008543C8">
        <w:rPr>
          <w:rFonts w:ascii="Times New Roman" w:hAnsi="Times New Roman"/>
          <w:sz w:val="24"/>
          <w:szCs w:val="24"/>
        </w:rPr>
        <w:t xml:space="preserve"> informacyjnej</w:t>
      </w:r>
      <w:r w:rsidR="00695245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wizualnej i audiowizualnej zbiorów i czytelnictwa;</w:t>
      </w:r>
    </w:p>
    <w:p w14:paraId="4A56A8F9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pracy zespołu uczniów współpracującego z biblioteką;</w:t>
      </w:r>
    </w:p>
    <w:p w14:paraId="799D2D7F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różnych form upowszechniania czytelnictwa.</w:t>
      </w:r>
    </w:p>
    <w:p w14:paraId="1DE7678F" w14:textId="77777777" w:rsidR="00AB2E6A" w:rsidRPr="008543C8" w:rsidRDefault="00AB2E6A" w:rsidP="00911BDF">
      <w:pPr>
        <w:pStyle w:val="Akapitzlist"/>
        <w:numPr>
          <w:ilvl w:val="1"/>
          <w:numId w:val="10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Tworzenie warunków do poszukiwania, porządkowania i wykorzystywania informacji z różnych źródeł oraz efektywnego posługiwania się technologią informacyjną</w:t>
      </w:r>
      <w:r w:rsidR="00F348BB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517CADB1" w14:textId="77777777" w:rsidR="00AB2E6A" w:rsidRPr="008543C8" w:rsidRDefault="00AB2E6A">
      <w:pPr>
        <w:pStyle w:val="Akapitzlist"/>
        <w:numPr>
          <w:ilvl w:val="0"/>
          <w:numId w:val="40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realizacja zajęć z zakresu edukacji czytelniczej z wykorzystaniem narzędzi IT;</w:t>
      </w:r>
    </w:p>
    <w:p w14:paraId="372049DA" w14:textId="77777777" w:rsidR="00AB2E6A" w:rsidRPr="008543C8" w:rsidRDefault="00AB2E6A">
      <w:pPr>
        <w:pStyle w:val="Akapitzlist"/>
        <w:numPr>
          <w:ilvl w:val="0"/>
          <w:numId w:val="40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wykorzystanie w pracy z uczniami zasobów Internetu;</w:t>
      </w:r>
    </w:p>
    <w:p w14:paraId="6CBDEEE8" w14:textId="77777777" w:rsidR="00AB2E6A" w:rsidRPr="008543C8" w:rsidRDefault="00AB2E6A">
      <w:pPr>
        <w:pStyle w:val="Akapitzlist"/>
        <w:numPr>
          <w:ilvl w:val="0"/>
          <w:numId w:val="40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instruktażu uczniom korzystającym w bibliotece z komputera z dostępem do Internetu podczas ich pracy związanej ze zbieraniem, przetwarzaniem, przesyłaniem, przechowywaniem, zabezpieczeniem i prezentowaniem informacji.</w:t>
      </w:r>
    </w:p>
    <w:p w14:paraId="4D833BC2" w14:textId="77777777" w:rsidR="00AB2E6A" w:rsidRPr="008543C8" w:rsidRDefault="00AB2E6A" w:rsidP="00911BDF">
      <w:pPr>
        <w:pStyle w:val="Akapitzlist"/>
        <w:numPr>
          <w:ilvl w:val="1"/>
          <w:numId w:val="10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Rozbudzanie i rozwijanie indywidualnych zainteresowań uczniów oraz wyrabianie i pogłębianie u uczniów nawyku czytania i uczenia się, w tym:</w:t>
      </w:r>
    </w:p>
    <w:p w14:paraId="3E985685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informowanie uczniów i ich rodziców o stanie czytelnictwa;</w:t>
      </w:r>
    </w:p>
    <w:p w14:paraId="753C0C5F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organizowanie konkursów czytelniczych oraz konkursów zachęcających do korzystania z biblioteki;</w:t>
      </w:r>
    </w:p>
    <w:p w14:paraId="1BB39379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organizowanie spotkań autorskich;</w:t>
      </w:r>
    </w:p>
    <w:p w14:paraId="532D3F47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zachęcanie do udziału w imprezach kulturalnych i czytelniczych;</w:t>
      </w:r>
    </w:p>
    <w:p w14:paraId="09E17B16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propagowanie form wizualnych promujących czytelnictwo.</w:t>
      </w:r>
    </w:p>
    <w:p w14:paraId="2A3BAADF" w14:textId="77777777" w:rsidR="00AB2E6A" w:rsidRPr="008543C8" w:rsidRDefault="00AB2E6A">
      <w:pPr>
        <w:pStyle w:val="Akapitzlist"/>
        <w:numPr>
          <w:ilvl w:val="0"/>
          <w:numId w:val="121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różnorodnych działań rozwijających wrażliwość kulturową i społeczną:</w:t>
      </w:r>
    </w:p>
    <w:p w14:paraId="4E170979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wystaw tematycznych;</w:t>
      </w:r>
    </w:p>
    <w:p w14:paraId="64D34657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udział w wydarzeniach kulturalnych – wycieczki do kina, teatru, muzeum;</w:t>
      </w:r>
    </w:p>
    <w:p w14:paraId="183E5A37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upowszechnianie informacji o wydarzeniach kulturalnych w regionie;</w:t>
      </w:r>
    </w:p>
    <w:p w14:paraId="2B17A4F5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współorganizowanie szkolnych akcji charytatywnych.</w:t>
      </w:r>
    </w:p>
    <w:p w14:paraId="45200E97" w14:textId="77777777" w:rsidR="00AB2E6A" w:rsidRPr="008543C8" w:rsidRDefault="00AB2E6A">
      <w:pPr>
        <w:pStyle w:val="Akapitzlist"/>
        <w:numPr>
          <w:ilvl w:val="0"/>
          <w:numId w:val="127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innymi bibliotekami</w:t>
      </w:r>
      <w:r w:rsidR="002B1BFB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79DC8A8C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wymiana wiedzy i doświadczeń – udział w szkoleniach i warsztatach;</w:t>
      </w:r>
    </w:p>
    <w:p w14:paraId="1CBC18F1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popularyzacja na terenie szkoły oferty czytelniczo-edukacyjnej innych bibliotek;</w:t>
      </w:r>
    </w:p>
    <w:p w14:paraId="7715A798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współorganizowanie z innymi bibliotekami spotkań literackich i imprez czytelniczych;</w:t>
      </w:r>
    </w:p>
    <w:p w14:paraId="14CB6E74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współorganizowanie z innymi bibliotekami tematycznych lekcji bibliotecznych.</w:t>
      </w:r>
    </w:p>
    <w:p w14:paraId="5B5911E9" w14:textId="77777777" w:rsidR="00AB2E6A" w:rsidRPr="008543C8" w:rsidRDefault="00AB2E6A">
      <w:pPr>
        <w:pStyle w:val="Akapitzlist"/>
        <w:numPr>
          <w:ilvl w:val="0"/>
          <w:numId w:val="167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nauczycielami</w:t>
      </w:r>
      <w:r w:rsidR="00786B4E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0310F336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informowanie nauczycieli o czytelnictwie uczniów;</w:t>
      </w:r>
    </w:p>
    <w:p w14:paraId="3C4F10BF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 w procesie dydaktyczno-wychowawczym;</w:t>
      </w:r>
    </w:p>
    <w:p w14:paraId="404236B9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 w organizacji konkursów oraz uroczystości szkolnych i pozaszkolnych;</w:t>
      </w:r>
    </w:p>
    <w:p w14:paraId="473A1EB0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nauczycielami w zakresie realizacji edukacji czytelniczej i medialnej.</w:t>
      </w:r>
    </w:p>
    <w:p w14:paraId="1BB82AB8" w14:textId="77777777" w:rsidR="00AB2E6A" w:rsidRPr="008543C8" w:rsidRDefault="00AB2E6A">
      <w:pPr>
        <w:pStyle w:val="Akapitzlist"/>
        <w:numPr>
          <w:ilvl w:val="0"/>
          <w:numId w:val="168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rodzicami</w:t>
      </w:r>
      <w:r w:rsidR="00077BFE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034B9416" w14:textId="77777777" w:rsidR="00AB2E6A" w:rsidRPr="008543C8" w:rsidRDefault="00AB2E6A">
      <w:pPr>
        <w:pStyle w:val="Akapitzlist"/>
        <w:numPr>
          <w:ilvl w:val="3"/>
          <w:numId w:val="128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rodzicom informatorów związanych z egzaminami zewnętrznymi;</w:t>
      </w:r>
    </w:p>
    <w:p w14:paraId="057CCF29" w14:textId="77777777" w:rsidR="00AB2E6A" w:rsidRPr="008543C8" w:rsidRDefault="00AB2E6A">
      <w:pPr>
        <w:pStyle w:val="Akapitzlist"/>
        <w:numPr>
          <w:ilvl w:val="3"/>
          <w:numId w:val="128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udostępnianie rodzicom dokumentów szkolnych (statut, procedury postępowania w sytuacjach kryzysowych, </w:t>
      </w:r>
      <w:r w:rsidR="00E70CC9" w:rsidRPr="008543C8">
        <w:rPr>
          <w:rFonts w:ascii="Times New Roman" w:hAnsi="Times New Roman"/>
          <w:sz w:val="24"/>
          <w:szCs w:val="24"/>
        </w:rPr>
        <w:t xml:space="preserve">regulaminy szkolne </w:t>
      </w:r>
      <w:r w:rsidRPr="008543C8">
        <w:rPr>
          <w:rFonts w:ascii="Times New Roman" w:hAnsi="Times New Roman"/>
          <w:sz w:val="24"/>
          <w:szCs w:val="24"/>
        </w:rPr>
        <w:t>itp.);</w:t>
      </w:r>
    </w:p>
    <w:p w14:paraId="20241018" w14:textId="77777777" w:rsidR="00AB2E6A" w:rsidRPr="008543C8" w:rsidRDefault="00AB2E6A">
      <w:pPr>
        <w:pStyle w:val="Akapitzlist"/>
        <w:numPr>
          <w:ilvl w:val="3"/>
          <w:numId w:val="128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przez radę rodziców działalności biblioteki.</w:t>
      </w:r>
    </w:p>
    <w:p w14:paraId="228A3C08" w14:textId="77777777" w:rsidR="00AB2E6A" w:rsidRPr="008543C8" w:rsidRDefault="00AB2E6A">
      <w:pPr>
        <w:pStyle w:val="Akapitzlist"/>
        <w:numPr>
          <w:ilvl w:val="0"/>
          <w:numId w:val="169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Czynności organizacyjno-techniczne, w tym:</w:t>
      </w:r>
    </w:p>
    <w:p w14:paraId="2C2DC8E6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gromadzenie zbiorów zgodnie z profilem programowym i potrzebami szkoły;</w:t>
      </w:r>
    </w:p>
    <w:p w14:paraId="7380F468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ewidencji zbiorów zgodnie z obowiązującymi przepisami;</w:t>
      </w:r>
    </w:p>
    <w:p w14:paraId="352D41F7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przeprowadzenie selekcji zbiorów (przy współudziale nauczycieli);</w:t>
      </w:r>
    </w:p>
    <w:p w14:paraId="24486C7C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opracowywanie zbiorów;</w:t>
      </w:r>
    </w:p>
    <w:p w14:paraId="09769D07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katalogów: alfabetyczny, rzeczowy i zbiorów specjalnych (wg aktualnych norm);</w:t>
      </w:r>
    </w:p>
    <w:p w14:paraId="2672D010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dokumentacji pracy biblioteki, statystykę, pomiar aktywności czytelniczej uczniów;</w:t>
      </w:r>
    </w:p>
    <w:p w14:paraId="1DA4CA56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planowanie pracy biblioteki (plan długoterminowy i roczny), składanie rocznych sprawozdań.</w:t>
      </w:r>
    </w:p>
    <w:p w14:paraId="55F2F485" w14:textId="77777777" w:rsidR="00AB2E6A" w:rsidRPr="008543C8" w:rsidRDefault="00AB2E6A">
      <w:pPr>
        <w:pStyle w:val="Akapitzlist"/>
        <w:numPr>
          <w:ilvl w:val="0"/>
          <w:numId w:val="130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Inwentaryzacja zbiorów w bibliotece szkolnej przeprowadzana jest metodą skontrum na zasadach określonych w przepisach wydanych na podstawie art. 27 ust. 6 ustawy o bibliotekach.</w:t>
      </w:r>
    </w:p>
    <w:p w14:paraId="649B83C2" w14:textId="77777777" w:rsidR="00AB2E6A" w:rsidRPr="008543C8" w:rsidRDefault="00AB2E6A" w:rsidP="00911BDF">
      <w:pPr>
        <w:pStyle w:val="Akapitzlist"/>
        <w:autoSpaceDN/>
        <w:spacing w:after="0" w:line="240" w:lineRule="auto"/>
        <w:ind w:left="36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D1A8377" w14:textId="77777777" w:rsidR="00653856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6</w:t>
      </w:r>
    </w:p>
    <w:p w14:paraId="3D324BD7" w14:textId="77777777" w:rsidR="001A5832" w:rsidRPr="008543C8" w:rsidRDefault="00D34766" w:rsidP="00C30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Pracownicy </w:t>
      </w:r>
      <w:r w:rsidR="00AB2E6A" w:rsidRPr="008543C8">
        <w:rPr>
          <w:rFonts w:ascii="Times New Roman" w:hAnsi="Times New Roman"/>
          <w:b/>
          <w:sz w:val="24"/>
          <w:szCs w:val="24"/>
        </w:rPr>
        <w:t>administracji</w:t>
      </w:r>
      <w:r w:rsidRPr="008543C8">
        <w:rPr>
          <w:rFonts w:ascii="Times New Roman" w:hAnsi="Times New Roman"/>
          <w:b/>
          <w:sz w:val="24"/>
          <w:szCs w:val="24"/>
        </w:rPr>
        <w:t xml:space="preserve"> i obsługi</w:t>
      </w:r>
    </w:p>
    <w:p w14:paraId="4D944841" w14:textId="77777777" w:rsidR="0041553E" w:rsidRPr="008543C8" w:rsidRDefault="0041553E" w:rsidP="00911BDF">
      <w:pPr>
        <w:suppressAutoHyphens w:val="0"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§ </w:t>
      </w:r>
      <w:r w:rsidR="00786B4E" w:rsidRPr="008543C8">
        <w:rPr>
          <w:rFonts w:ascii="Times New Roman" w:hAnsi="Times New Roman"/>
          <w:b/>
          <w:sz w:val="24"/>
          <w:szCs w:val="24"/>
        </w:rPr>
        <w:t>43</w:t>
      </w:r>
      <w:r w:rsidR="00F17244" w:rsidRPr="008543C8">
        <w:rPr>
          <w:rFonts w:ascii="Times New Roman" w:hAnsi="Times New Roman"/>
          <w:b/>
          <w:sz w:val="24"/>
          <w:szCs w:val="24"/>
        </w:rPr>
        <w:t>.</w:t>
      </w:r>
    </w:p>
    <w:p w14:paraId="4CA4B496" w14:textId="77777777" w:rsidR="000D1D0D" w:rsidRPr="008543C8" w:rsidRDefault="00786B4E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</w:t>
      </w:r>
      <w:r w:rsidR="000D1D0D" w:rsidRPr="008543C8">
        <w:rPr>
          <w:rFonts w:ascii="Times New Roman" w:hAnsi="Times New Roman"/>
          <w:sz w:val="24"/>
          <w:szCs w:val="24"/>
        </w:rPr>
        <w:t>zkole zatrudnieni są pracownicy administracji i obsługi na zasadach określonych odrębnymi przepisami.</w:t>
      </w:r>
    </w:p>
    <w:p w14:paraId="65B0C990" w14:textId="77777777" w:rsidR="000D1D0D" w:rsidRPr="008543C8" w:rsidRDefault="000D1D0D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zadań pracowników administracji i obsługi należy w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szczególności:</w:t>
      </w:r>
    </w:p>
    <w:p w14:paraId="4A3188CE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tabs>
          <w:tab w:val="left" w:pos="9072"/>
        </w:tabs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troska o bezpieczeństwo dzieci poprzez sprawną organizację pracy, przestrzeganie przepisów oraz zasad higieny</w:t>
      </w:r>
      <w:r w:rsidRPr="008543C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pracy;</w:t>
      </w:r>
    </w:p>
    <w:p w14:paraId="695A2B76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rzetelne wykonywanie obowiązków (zgodnie z przydziałem</w:t>
      </w:r>
      <w:r w:rsidRPr="008543C8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czynności);</w:t>
      </w:r>
    </w:p>
    <w:p w14:paraId="43424BE6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przestrzeganie przepisów prawa, w szczególności statutu Szkoły, regulaminu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pracy;</w:t>
      </w:r>
    </w:p>
    <w:p w14:paraId="61667DF6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poszanowanie mienia</w:t>
      </w:r>
      <w:r w:rsidRPr="008543C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szkolnego;</w:t>
      </w:r>
    </w:p>
    <w:p w14:paraId="33FB242E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przestrzeganie zasad współżycia</w:t>
      </w:r>
      <w:r w:rsidRPr="008543C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społecznego.</w:t>
      </w:r>
    </w:p>
    <w:p w14:paraId="44A7BC12" w14:textId="77777777" w:rsidR="00294AEC" w:rsidRPr="008543C8" w:rsidRDefault="000D1D0D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Zależność służbową pracownika wyznacza się zgodnie z jego stanowiskiem pracy w strukturze organizacyjnej</w:t>
      </w:r>
      <w:r w:rsidRPr="008543C8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0F4C" w:rsidRPr="008543C8">
        <w:rPr>
          <w:rFonts w:ascii="Times New Roman" w:hAnsi="Times New Roman"/>
          <w:sz w:val="24"/>
          <w:szCs w:val="24"/>
        </w:rPr>
        <w:t>Szkoły.</w:t>
      </w:r>
    </w:p>
    <w:p w14:paraId="71E6E3B1" w14:textId="77777777" w:rsidR="007B02EB" w:rsidRPr="008543C8" w:rsidRDefault="007B02EB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46B318A2" w14:textId="77777777" w:rsidR="00EE341C" w:rsidRDefault="00EE341C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200FB513" w14:textId="77777777" w:rsidR="00EE341C" w:rsidRDefault="00EE341C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41B9DF62" w14:textId="5FC4E846" w:rsidR="00A734E8" w:rsidRPr="008543C8" w:rsidRDefault="00A734E8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lastRenderedPageBreak/>
        <w:t>DZIAŁ VI</w:t>
      </w:r>
    </w:p>
    <w:p w14:paraId="12BB839A" w14:textId="77777777" w:rsidR="00A152A4" w:rsidRPr="008543C8" w:rsidRDefault="00A152A4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SZCZEGÓŁOWE WARUNKI I SPOSÓB OCENIANIA WEWNĄTRZSZKOLNEGO UCZNIÓW</w:t>
      </w:r>
    </w:p>
    <w:p w14:paraId="3EB46BFC" w14:textId="77777777" w:rsidR="00603311" w:rsidRPr="008543C8" w:rsidRDefault="00603311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2A9F6F80" w14:textId="77777777" w:rsidR="00A734E8" w:rsidRPr="008543C8" w:rsidRDefault="00A734E8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Ro</w:t>
      </w:r>
      <w:r w:rsidR="00A152A4"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zdział 1</w:t>
      </w:r>
    </w:p>
    <w:p w14:paraId="418549E2" w14:textId="77777777" w:rsidR="00A734E8" w:rsidRPr="008543C8" w:rsidRDefault="00A734E8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Ogólne zasady oceniania</w:t>
      </w:r>
    </w:p>
    <w:p w14:paraId="31702869" w14:textId="77777777" w:rsidR="00A734E8" w:rsidRPr="008543C8" w:rsidRDefault="00A734E8" w:rsidP="00911BDF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36CB1EA9" w14:textId="77777777" w:rsidR="00A734E8" w:rsidRPr="008543C8" w:rsidRDefault="00786B4E" w:rsidP="00911BDF">
      <w:pPr>
        <w:widowControl w:val="0"/>
        <w:autoSpaceDN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44</w:t>
      </w:r>
      <w:r w:rsidR="00A734E8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  <w:r w:rsidR="00F1724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A734E8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Ocenianiu podlegają:</w:t>
      </w:r>
    </w:p>
    <w:p w14:paraId="2963FD0E" w14:textId="77777777" w:rsidR="00A734E8" w:rsidRPr="008543C8" w:rsidRDefault="00A734E8">
      <w:pPr>
        <w:pStyle w:val="Akapitzlist"/>
        <w:widowControl w:val="0"/>
        <w:numPr>
          <w:ilvl w:val="0"/>
          <w:numId w:val="132"/>
        </w:numPr>
        <w:tabs>
          <w:tab w:val="left" w:pos="2552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osiągnięcia edukacyjne ucznia;</w:t>
      </w:r>
    </w:p>
    <w:p w14:paraId="7BEFDCBF" w14:textId="77777777" w:rsidR="00A734E8" w:rsidRPr="008543C8" w:rsidRDefault="00A734E8">
      <w:pPr>
        <w:widowControl w:val="0"/>
        <w:numPr>
          <w:ilvl w:val="0"/>
          <w:numId w:val="132"/>
        </w:numPr>
        <w:tabs>
          <w:tab w:val="left" w:pos="2552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zachowanie ucznia.</w:t>
      </w:r>
    </w:p>
    <w:p w14:paraId="3BF48359" w14:textId="77777777" w:rsidR="00A734E8" w:rsidRPr="008543C8" w:rsidRDefault="00A734E8" w:rsidP="00911BDF">
      <w:pPr>
        <w:widowControl w:val="0"/>
        <w:tabs>
          <w:tab w:val="left" w:pos="2552"/>
        </w:tabs>
        <w:autoSpaceDN/>
        <w:spacing w:after="0" w:line="240" w:lineRule="auto"/>
        <w:ind w:left="1134" w:hanging="567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</w:p>
    <w:p w14:paraId="2E5FBFD4" w14:textId="77777777" w:rsidR="00A734E8" w:rsidRPr="008543C8" w:rsidRDefault="00786B4E" w:rsidP="00911BDF">
      <w:pPr>
        <w:widowControl w:val="0"/>
        <w:tabs>
          <w:tab w:val="left" w:pos="1985"/>
        </w:tabs>
        <w:autoSpaceDN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45</w:t>
      </w:r>
      <w:r w:rsidR="00F17244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2A4F0155" w14:textId="77777777" w:rsidR="00A734E8" w:rsidRPr="008543C8" w:rsidRDefault="00A734E8">
      <w:pPr>
        <w:widowControl w:val="0"/>
        <w:numPr>
          <w:ilvl w:val="0"/>
          <w:numId w:val="51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Ocenianie osiągnięć edukacyjnych ucznia polega na rozpoznawaniu przez nauczycieli poziomu i postępów w opanowaniu przez ucznia wiadomości i umiejętności w stosunku do wymagań edukacyjnych wynikających z programów nauczania oraz formułowaniu oceny.</w:t>
      </w:r>
    </w:p>
    <w:p w14:paraId="33F2E123" w14:textId="77777777" w:rsidR="004B7DB2" w:rsidRPr="008543C8" w:rsidRDefault="00A734E8">
      <w:pPr>
        <w:widowControl w:val="0"/>
        <w:numPr>
          <w:ilvl w:val="0"/>
          <w:numId w:val="51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Ocenianie zachowania ucznia polega na rozpoznawaniu przez wychowawcę klasy, nauczycieli oraz uczniów danej klasy stopnia respektowania przez ucznia zasad współżycia społecznego i norm etycznych oraz obowiązków ucznia określonych w statucie szkoły. </w:t>
      </w:r>
    </w:p>
    <w:p w14:paraId="07B3CB98" w14:textId="77777777" w:rsidR="004B7DB2" w:rsidRPr="008543C8" w:rsidRDefault="004B7DB2">
      <w:pPr>
        <w:pStyle w:val="NormalnyWeb"/>
        <w:numPr>
          <w:ilvl w:val="0"/>
          <w:numId w:val="51"/>
        </w:numPr>
        <w:autoSpaceDN/>
        <w:spacing w:before="0" w:after="0"/>
        <w:jc w:val="both"/>
      </w:pPr>
      <w:r w:rsidRPr="008543C8">
        <w:t>W okresie czasowego ograniczenia funkcjonowania szkoły, w związku z sytuacją uniemożliwiającą realizację zajęć dydaktycznych, wychowawczych i opiekuńczych w szkole z przyczyn niezależnych, dyrektor organizuje realizację zadań szkoły z wykorzystaniem metod i technik kształcenia na odległość, tzw. „nauczanie zdalne”</w:t>
      </w:r>
      <w:r w:rsidR="00300A99" w:rsidRPr="008543C8">
        <w:t>.</w:t>
      </w:r>
      <w:r w:rsidRPr="008543C8">
        <w:t xml:space="preserve"> Dyrektor w drodze zarządzenia ustala szczegółowe zasady organizacji zadań szkoły z wykorzystaniem metod </w:t>
      </w:r>
      <w:r w:rsidR="00044D22" w:rsidRPr="008543C8">
        <w:t xml:space="preserve">       </w:t>
      </w:r>
      <w:r w:rsidRPr="008543C8">
        <w:t>i technik kształcenia na odległość oraz warunki i sposób oceniania wewnątrzszkolnego obowiązujące w okresie czasowego ograniczenia funkcjonowania szkoły.</w:t>
      </w:r>
    </w:p>
    <w:p w14:paraId="17962B76" w14:textId="77777777" w:rsidR="00CA2EB6" w:rsidRPr="008543C8" w:rsidRDefault="00CA2EB6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770E0BE8" w14:textId="77777777" w:rsidR="00CA2EB6" w:rsidRPr="008543C8" w:rsidRDefault="00CA2EB6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70EBAC67" w14:textId="77777777" w:rsidR="00A734E8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Rozdział 2</w:t>
      </w:r>
    </w:p>
    <w:p w14:paraId="1C41E5A1" w14:textId="77777777" w:rsidR="00A734E8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Zasady fo</w:t>
      </w:r>
      <w:r w:rsidR="00800202"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rmułowania wymagań edukacyjnych</w:t>
      </w:r>
    </w:p>
    <w:p w14:paraId="27130EDB" w14:textId="77777777" w:rsidR="001A5832" w:rsidRPr="008543C8" w:rsidRDefault="001A5832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212DB855" w14:textId="77777777" w:rsidR="00A734E8" w:rsidRPr="008543C8" w:rsidRDefault="00786B4E" w:rsidP="00911BDF">
      <w:pPr>
        <w:widowControl w:val="0"/>
        <w:tabs>
          <w:tab w:val="left" w:pos="1985"/>
        </w:tabs>
        <w:autoSpaceDN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46</w:t>
      </w:r>
      <w:r w:rsidR="00A734E8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7205675F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Wymagania edukacyjne  niezbędne do otrzymania przez ucznia śródrocznych i rocznych ocen klasyfikacyjnych z obowiązkowych i dodatkowych zajęć edukacyjnych określa nauczyciel danego przedmiotu lub zespół nauczycieli w oparciu o wybrany program nauczania, na początku każdego roku szkolnego. </w:t>
      </w:r>
    </w:p>
    <w:p w14:paraId="545BA730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Nauczyciele na początku każdego roku szkolnego informują uczniów oraz ich rodziców o:</w:t>
      </w:r>
    </w:p>
    <w:p w14:paraId="5B29CA0E" w14:textId="77777777" w:rsidR="00A734E8" w:rsidRPr="008543C8" w:rsidRDefault="00A734E8">
      <w:pPr>
        <w:widowControl w:val="0"/>
        <w:numPr>
          <w:ilvl w:val="0"/>
          <w:numId w:val="5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wymaganiach edukacyjnych niezbędnych do otrzymania przez ucznia poszczególnych śródrocznych i rocznych ocen klasyfikacyjnych z zajęć edukacyjnych, wynikających </w:t>
      </w: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br/>
        <w:t>z realizowanego przez siebie programu nauczania;</w:t>
      </w:r>
    </w:p>
    <w:p w14:paraId="6D397152" w14:textId="77777777" w:rsidR="00A734E8" w:rsidRPr="008543C8" w:rsidRDefault="00A734E8">
      <w:pPr>
        <w:widowControl w:val="0"/>
        <w:numPr>
          <w:ilvl w:val="0"/>
          <w:numId w:val="5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sposobach sprawdzania osiągnięć edukacyjnych uczniów;</w:t>
      </w:r>
    </w:p>
    <w:p w14:paraId="4FBD48C1" w14:textId="77777777" w:rsidR="00A734E8" w:rsidRPr="008543C8" w:rsidRDefault="00A734E8">
      <w:pPr>
        <w:widowControl w:val="0"/>
        <w:numPr>
          <w:ilvl w:val="0"/>
          <w:numId w:val="55"/>
        </w:numPr>
        <w:tabs>
          <w:tab w:val="left" w:pos="1701"/>
          <w:tab w:val="left" w:pos="2410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warunkach i trybie uzys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kiwania wyższej niż przewidywana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roczne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j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ocen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ie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klasyfikacyjne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j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z zajęć edukacyjnych</w:t>
      </w:r>
      <w:r w:rsidR="00B34973" w:rsidRPr="008543C8">
        <w:rPr>
          <w:rFonts w:ascii="Times New Roman" w:hAnsi="Times New Roman"/>
          <w:sz w:val="24"/>
          <w:szCs w:val="24"/>
        </w:rPr>
        <w:t xml:space="preserve"> oraz rocznej ocenie klasyfikacyjnej zachowania</w:t>
      </w:r>
      <w:r w:rsidR="005411F4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.</w:t>
      </w:r>
    </w:p>
    <w:p w14:paraId="2B9CF898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Wychowawca oddziału informuje uczniów oraz ich rodziców o warunkach i sposobie oraz kryteriach oceniania zachowania oraz warunkach i trybie otrzymania wyższej niż przewidywana rocznej oceny klasyfikacyjnej zachowania.</w:t>
      </w:r>
    </w:p>
    <w:p w14:paraId="3FF9A8F3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Informacje, o których mowa w ust. 2 i 3 nauczyciele przekazują uczniom na pierwszych zajęciach z danego przedmiotu i na godzinie z wychowawcą. Rodzice otrzymują te informacje za pośrednictwem wychowawcy na zebraniu, które powinno być  przeprowadzone nie później niż do końca września. </w:t>
      </w:r>
    </w:p>
    <w:p w14:paraId="67D341ED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Informacje</w:t>
      </w:r>
      <w:r w:rsidR="00E2221F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,</w:t>
      </w: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o których mowa w ust. 1 i 2 są umieszczone na stronie internetowej szkoły.</w:t>
      </w:r>
    </w:p>
    <w:p w14:paraId="2E94FE29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lastRenderedPageBreak/>
        <w:t>Ustala się następujące ogólne kryteria wymagań eduka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cyjnych na poszczególne oceny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skali sześciostopniowej: </w:t>
      </w:r>
    </w:p>
    <w:p w14:paraId="24E7354D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celującą otrzymuje uczeń, który: </w:t>
      </w:r>
    </w:p>
    <w:p w14:paraId="54F48C9C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opanował pełny zakres wiedzy i umiejętności ok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reślonych podstawą programową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danej klasie, </w:t>
      </w:r>
    </w:p>
    <w:p w14:paraId="44C31B02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samodzielnie i twórczo rozwija własne uzdolnienia, </w:t>
      </w:r>
    </w:p>
    <w:p w14:paraId="0BEFE981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biegle posługuje się zdobytymi wiadomościami w rozwiązywaniu problemów teoretycznych i praktycznych z 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programu nauczania danej klasy,</w:t>
      </w:r>
    </w:p>
    <w:p w14:paraId="0DDDC22C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proponuje rozwiązania nietypowe,</w:t>
      </w:r>
    </w:p>
    <w:p w14:paraId="0F6ED054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osiągnął tytuł laureata w konkursach lub olimpiadach przedmiotowych przynajmniej na szczeblu powiatowym</w:t>
      </w:r>
      <w:r w:rsidR="00B06F8A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293ADECA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bardzo dobrą otrzymuje uczeń, który: </w:t>
      </w:r>
    </w:p>
    <w:p w14:paraId="5281AEAB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opanował pełny zakres wiedzy i umiejętności określo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nych podstawą programową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danej klasie, </w:t>
      </w:r>
    </w:p>
    <w:p w14:paraId="5416B44E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sprawnie posługuje się zdobytymi wiadomościami, </w:t>
      </w:r>
    </w:p>
    <w:p w14:paraId="060FFA8B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rozwiązuje samodzielnie problemy teoretyczne i praktyczne objęte programem nauczania, </w:t>
      </w:r>
    </w:p>
    <w:p w14:paraId="2E0B50AF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potrafi zastosować posiadaną wiedzę do rozwiązywania zadań i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problemów w 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nowych sytuacjach</w:t>
      </w:r>
      <w:r w:rsidR="00B06F8A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0323072B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dobrą otrzymuje uczeń, który: </w:t>
      </w:r>
    </w:p>
    <w:p w14:paraId="71D6BBEF" w14:textId="77777777" w:rsidR="00A734E8" w:rsidRPr="008543C8" w:rsidRDefault="00A734E8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opanował większość zakresu wiedzy i umiejętności określonych podstawą programową w danej klasie, </w:t>
      </w:r>
    </w:p>
    <w:p w14:paraId="55F4AC52" w14:textId="77777777" w:rsidR="00A734E8" w:rsidRPr="008543C8" w:rsidRDefault="00A734E8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poprawnie stosuje wiadomości, </w:t>
      </w:r>
    </w:p>
    <w:p w14:paraId="2683B74F" w14:textId="77777777" w:rsidR="00A734E8" w:rsidRPr="008543C8" w:rsidRDefault="004F22E9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rozwiązuje (</w:t>
      </w:r>
      <w:r w:rsidR="00A734E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wykonuje) samodzielnie typowe zad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ania teoretyczne lub praktyczne,</w:t>
      </w:r>
      <w:r w:rsidR="00A734E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261C0C4C" w14:textId="77777777" w:rsidR="00A734E8" w:rsidRPr="008543C8" w:rsidRDefault="00A734E8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podejmuje się wykonywani</w:t>
      </w:r>
      <w:r w:rsidR="00DF624B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a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zadań o charakterze dobrowolnym</w:t>
      </w:r>
      <w:r w:rsidR="00E178D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1D1074BC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dostateczną otrzymuje uczeń, który: </w:t>
      </w:r>
    </w:p>
    <w:p w14:paraId="1B5B21D2" w14:textId="77777777" w:rsidR="00A734E8" w:rsidRPr="008543C8" w:rsidRDefault="00A734E8">
      <w:pPr>
        <w:widowControl w:val="0"/>
        <w:numPr>
          <w:ilvl w:val="0"/>
          <w:numId w:val="9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w pełni opanował wiadomości i umiejętności określone podstawą programową w danej klasie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,</w:t>
      </w:r>
    </w:p>
    <w:p w14:paraId="122D40BF" w14:textId="77777777" w:rsidR="00A734E8" w:rsidRPr="008543C8" w:rsidRDefault="00A734E8">
      <w:pPr>
        <w:widowControl w:val="0"/>
        <w:numPr>
          <w:ilvl w:val="0"/>
          <w:numId w:val="9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rozwiązuje (wykonuje) typowe zadania teoretyczne i praktyc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zne o średnim stopniu trudności</w:t>
      </w:r>
      <w:r w:rsidR="00E178D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6D198F7D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dopuszczającą otrzymuje uczeń, który: </w:t>
      </w:r>
    </w:p>
    <w:p w14:paraId="08A29FC8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ma braki w opanowaniu wiadomości i umiejętności określonych podstawą programową</w:t>
      </w:r>
      <w:r w:rsidR="00E15285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,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ale braki te nie przekreślają możliwości uzyskania przez ucznia podstawowej wiedzy z danego przedmiotu w ciągu dalszej nauki,</w:t>
      </w:r>
    </w:p>
    <w:p w14:paraId="61D86863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rozwiązuje (wykonuje) zadania teoretyczne i praktyczne typowe, o niewielkim stopniu trudności przy pomocy nauczyciela, </w:t>
      </w:r>
    </w:p>
    <w:p w14:paraId="462988AA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potrafi zrozumieć zadanie wyrażone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w prosty i jednoznaczny sposób,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426CAE69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mimo zainteresowań i chęci nie potrafi pokonać bariery spowodowanej deficyte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m intelektualnym czy fizycznym</w:t>
      </w:r>
      <w:r w:rsidR="00E178D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5E6BC504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niedostateczną otrzymuje uczeń, który: </w:t>
      </w:r>
    </w:p>
    <w:p w14:paraId="6772003E" w14:textId="77777777" w:rsidR="00A734E8" w:rsidRPr="008543C8" w:rsidRDefault="00A734E8">
      <w:pPr>
        <w:widowControl w:val="0"/>
        <w:numPr>
          <w:ilvl w:val="0"/>
          <w:numId w:val="97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opanował wiadomości i umiejętności ok</w:t>
      </w:r>
      <w:r w:rsidR="008E490A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reślonych podstawą programową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da</w:t>
      </w:r>
      <w:r w:rsidR="000468A6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nej klasie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, a braki w umiejęt</w:t>
      </w:r>
      <w:r w:rsidR="000468A6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ościach i wiadomościach uniemożliwiają dalsze zdob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ywanie wiedzy z tego przedmiotu,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 </w:t>
      </w:r>
    </w:p>
    <w:p w14:paraId="1B8049E7" w14:textId="77777777" w:rsidR="00A734E8" w:rsidRPr="008543C8" w:rsidRDefault="00A734E8">
      <w:pPr>
        <w:widowControl w:val="0"/>
        <w:numPr>
          <w:ilvl w:val="0"/>
          <w:numId w:val="97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jest w stanie rozwiązać (wykonać) zadań o niewielkim stopniu trudno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ści nawet z pomocą nauczyciela,</w:t>
      </w:r>
    </w:p>
    <w:p w14:paraId="239FF4AB" w14:textId="77777777" w:rsidR="00A734E8" w:rsidRPr="008543C8" w:rsidRDefault="00A734E8">
      <w:pPr>
        <w:widowControl w:val="0"/>
        <w:numPr>
          <w:ilvl w:val="0"/>
          <w:numId w:val="97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wykazuje zainteresowania przedmiotem, chęci do nauki.</w:t>
      </w:r>
    </w:p>
    <w:p w14:paraId="4A79FE1E" w14:textId="77777777" w:rsidR="00A734E8" w:rsidRPr="008543C8" w:rsidRDefault="00A734E8" w:rsidP="00911BDF">
      <w:pPr>
        <w:widowControl w:val="0"/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D8810C7" w14:textId="77777777" w:rsidR="005A5A49" w:rsidRDefault="005A5A4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157C5679" w14:textId="77777777" w:rsidR="005A5A49" w:rsidRDefault="005A5A4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5BCA697B" w14:textId="77777777" w:rsidR="005A5A49" w:rsidRDefault="005A5A4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45168F01" w14:textId="5E0E0B0A" w:rsidR="00A734E8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lastRenderedPageBreak/>
        <w:t>Rozdział 3</w:t>
      </w:r>
    </w:p>
    <w:p w14:paraId="0D78E57E" w14:textId="77777777" w:rsidR="00800202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Zasady oceniania zachowania uczniów</w:t>
      </w:r>
    </w:p>
    <w:p w14:paraId="7208DB3A" w14:textId="77777777" w:rsidR="001A5832" w:rsidRPr="008543C8" w:rsidRDefault="001A5832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58CF32B6" w14:textId="77777777" w:rsidR="00A734E8" w:rsidRPr="008543C8" w:rsidRDefault="00786B4E" w:rsidP="00911BDF">
      <w:pPr>
        <w:widowControl w:val="0"/>
        <w:tabs>
          <w:tab w:val="left" w:pos="1418"/>
        </w:tabs>
        <w:autoSpaceDN/>
        <w:spacing w:after="0" w:line="240" w:lineRule="auto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47</w:t>
      </w:r>
      <w:r w:rsidR="00A734E8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.</w:t>
      </w:r>
    </w:p>
    <w:p w14:paraId="1FD946A9" w14:textId="77777777" w:rsidR="00A734E8" w:rsidRPr="008543C8" w:rsidRDefault="00A734E8">
      <w:pPr>
        <w:widowControl w:val="0"/>
        <w:numPr>
          <w:ilvl w:val="0"/>
          <w:numId w:val="5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Ocena zachowania uwzględnia w szczególności: </w:t>
      </w:r>
    </w:p>
    <w:p w14:paraId="6D78935D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wywiązywanie się z obowiązków ucznia;</w:t>
      </w:r>
    </w:p>
    <w:p w14:paraId="45BA4C0C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postępowanie zgodne z dobrem społeczności szkolnej;</w:t>
      </w:r>
    </w:p>
    <w:p w14:paraId="17044C8B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dbałość o honor i tradycje szkoły;</w:t>
      </w:r>
    </w:p>
    <w:p w14:paraId="1AF91E5B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dbałość o piękno mowy ojczystej;</w:t>
      </w:r>
    </w:p>
    <w:p w14:paraId="620E42D4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dbałość o bezpieczeństwo i zdrowie własne oraz innych osób;</w:t>
      </w:r>
    </w:p>
    <w:p w14:paraId="58269A94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godne, kulturalne zachowanie się w szkole i poza nią;</w:t>
      </w:r>
    </w:p>
    <w:p w14:paraId="5C04F841" w14:textId="77777777" w:rsidR="00A734E8" w:rsidRPr="008543C8" w:rsidRDefault="00A734E8">
      <w:pPr>
        <w:widowControl w:val="0"/>
        <w:numPr>
          <w:ilvl w:val="1"/>
          <w:numId w:val="5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okazywanie szacunku innym osobom.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45B4C34F" w14:textId="77777777" w:rsidR="00A734E8" w:rsidRPr="008543C8" w:rsidRDefault="00A734E8">
      <w:pPr>
        <w:widowControl w:val="0"/>
        <w:numPr>
          <w:ilvl w:val="0"/>
          <w:numId w:val="5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Ustalona zostaje sześciostopniowa, jednolita skala ocen z zachowania tj. wzorowe, bardzo dobre, dobre, poprawne, nieodpowiednie, naganne.</w:t>
      </w:r>
    </w:p>
    <w:p w14:paraId="42B5848B" w14:textId="77777777" w:rsidR="00A734E8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8AA8FFA" w14:textId="77777777" w:rsidR="00A734E8" w:rsidRPr="008543C8" w:rsidRDefault="00786B4E" w:rsidP="00911BDF">
      <w:pPr>
        <w:widowControl w:val="0"/>
        <w:autoSpaceDN/>
        <w:spacing w:after="0" w:line="240" w:lineRule="auto"/>
        <w:ind w:left="567" w:hanging="567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48</w:t>
      </w:r>
      <w:r w:rsidR="00A734E8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52624E99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O</w:t>
      </w:r>
      <w:r w:rsidRPr="008543C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hi-IN" w:bidi="hi-IN"/>
        </w:rPr>
        <w:t xml:space="preserve">cenę </w:t>
      </w:r>
      <w:r w:rsidRPr="008543C8">
        <w:rPr>
          <w:rFonts w:ascii="Times New Roman" w:eastAsia="Times New Roman" w:hAnsi="Times New Roman"/>
          <w:b/>
          <w:bCs/>
          <w:iCs/>
          <w:kern w:val="1"/>
          <w:sz w:val="24"/>
          <w:szCs w:val="24"/>
          <w:lang w:eastAsia="hi-IN" w:bidi="hi-IN"/>
        </w:rPr>
        <w:t xml:space="preserve">poprawną </w:t>
      </w:r>
      <w:r w:rsidRPr="008543C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hi-IN" w:bidi="hi-IN"/>
        </w:rPr>
        <w:t>zachowania o</w:t>
      </w: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trzymuje uczeń, który w szczególności:</w:t>
      </w:r>
    </w:p>
    <w:p w14:paraId="206E2930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ma pozytywny stosunek do nauki;</w:t>
      </w:r>
    </w:p>
    <w:p w14:paraId="3D2ED59A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wypełnia podstawowe obowiązki szkolne;</w:t>
      </w:r>
    </w:p>
    <w:p w14:paraId="48C55381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na ogół dobrze wywiązuje się ze swoich zadań;</w:t>
      </w:r>
    </w:p>
    <w:p w14:paraId="55215E8B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nie przekracza 20 godzin lekcyjnych;</w:t>
      </w:r>
    </w:p>
    <w:p w14:paraId="7C34DCCC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wagaruje, w zasadzie nie ma pojedynczych godzin nieusprawiedliwionych, zwłaszcza z tych samych przedmiotów;</w:t>
      </w:r>
    </w:p>
    <w:p w14:paraId="13078A4E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sporadycznie spóźnia się na zajęcia;</w:t>
      </w:r>
    </w:p>
    <w:p w14:paraId="2351801F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bierze udziału w życiu klasy i szkoły lub czyni to niechętnie, tylko na wyraźne polecenie nauczyciela;</w:t>
      </w:r>
    </w:p>
    <w:p w14:paraId="08ACD811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narusza bezpieczeństwa sieci komputerowych;</w:t>
      </w:r>
    </w:p>
    <w:p w14:paraId="69E9BD7E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poprawnie zachowuje się wobec nauczycieli, innych pracowników szkoły oraz koleżanek i kolegów;</w:t>
      </w:r>
    </w:p>
    <w:p w14:paraId="47178941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szanuje mienie szkolne, społeczne i mienie kolegów (naprawia szkody materialne wyrządzone na skutek nie przestrzegania regulaminu ucznia);</w:t>
      </w:r>
    </w:p>
    <w:p w14:paraId="6CF94D77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jest arogancki i wulgarny w słowach i uczynkach wobec innych członków społeczności szkolnej, jego kultura osobista nie budzi zastrzeżeń;</w:t>
      </w:r>
    </w:p>
    <w:p w14:paraId="331DB9AE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wykazuje najczęściej obojętny stosunek do problemów innych i tego, co dzieje się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br/>
        <w:t>w jego środowisku;</w:t>
      </w:r>
    </w:p>
    <w:p w14:paraId="16690DF9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popadł w konflikt z prawem;</w:t>
      </w:r>
    </w:p>
    <w:p w14:paraId="5749C10D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przestrzega re</w:t>
      </w:r>
      <w:r w:rsidR="003A2D16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gulamin</w:t>
      </w:r>
      <w:r w:rsidR="004A1591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y szkolne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;</w:t>
      </w:r>
    </w:p>
    <w:p w14:paraId="43800762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ubiera się w sposób nie budzący zastrzeżeń;</w:t>
      </w:r>
    </w:p>
    <w:p w14:paraId="21A81784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używa środków odurzających, nie pije alkoholu, nie pali papierosów (warunki określone w statucie szkoły);</w:t>
      </w:r>
    </w:p>
    <w:p w14:paraId="489ADF6C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reaguje na uwagi dotyczące jego zachowania i dąży do poprawy.</w:t>
      </w:r>
    </w:p>
    <w:p w14:paraId="7879FC1C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trike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  <w:t xml:space="preserve">Ocenę dobrą </w:t>
      </w:r>
      <w:r w:rsidRPr="008543C8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zachowania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uzyskuje uczeń, który</w:t>
      </w:r>
      <w:r w:rsidR="006D1CFB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:</w:t>
      </w:r>
    </w:p>
    <w:p w14:paraId="7AC9C21E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rzetelnie wywiązuje się z obowiązków szkolnych;</w:t>
      </w:r>
    </w:p>
    <w:p w14:paraId="2928F428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systematycznie uczęszcza na zajęcia lekcyjne;</w:t>
      </w:r>
    </w:p>
    <w:p w14:paraId="232B74BB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nie przekracza 10 godzin lekcyjnych;</w:t>
      </w:r>
    </w:p>
    <w:p w14:paraId="5529E760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włącza się w życie klasy i szkoły, jednak często nie jest to działanie z jego inicjatywy;</w:t>
      </w:r>
    </w:p>
    <w:p w14:paraId="439E259E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wyróżnia się kulturą osobistą, właściwą postawą wobec nauczycieli, pracowników szkoły, koleżanek i kolegów;</w:t>
      </w:r>
    </w:p>
    <w:p w14:paraId="2515ECC7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życzliwy i uczynny w stosunku do kolegów;</w:t>
      </w:r>
    </w:p>
    <w:p w14:paraId="5529419E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nosi stosowny do miejsca strój i jego sposób ubierania nie budzi żadnych zastrzeżeń;</w:t>
      </w:r>
    </w:p>
    <w:p w14:paraId="2AC73480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lastRenderedPageBreak/>
        <w:t>nie ulega nałogom i nie używa środków odurzających</w:t>
      </w:r>
      <w:r w:rsidR="005A4C25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;</w:t>
      </w:r>
    </w:p>
    <w:p w14:paraId="3735CDC5" w14:textId="77777777" w:rsidR="006870D1" w:rsidRPr="008543C8" w:rsidRDefault="006870D1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narusza bezpieczeństwa sieci komputerowych</w:t>
      </w:r>
      <w:r w:rsidR="005A4C25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.</w:t>
      </w:r>
    </w:p>
    <w:p w14:paraId="2623CC0B" w14:textId="77777777" w:rsidR="004A1591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134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Jeżeli uczeń wyróżnia się swoim zachowaniem ponad poziom przyjęty na ocenę dobrą, może uzyskać ocenę </w:t>
      </w:r>
      <w:r w:rsidRPr="008543C8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bardzo dobrą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zachowania. </w:t>
      </w:r>
    </w:p>
    <w:p w14:paraId="465794CB" w14:textId="77777777" w:rsidR="00A734E8" w:rsidRPr="008543C8" w:rsidRDefault="00A734E8" w:rsidP="004A1591">
      <w:pPr>
        <w:pStyle w:val="Akapitzlist"/>
        <w:widowControl w:val="0"/>
        <w:tabs>
          <w:tab w:val="left" w:pos="1134"/>
        </w:tabs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Ocenę bardzo dobrą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otrzymuje uczeń, który dodatkowo:</w:t>
      </w:r>
    </w:p>
    <w:p w14:paraId="28F3FE93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przestrzega wszystkich zasad regulaminu szkolnego;</w:t>
      </w:r>
    </w:p>
    <w:p w14:paraId="337A042D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nieobecności ma usprawiedliwione w terminie;</w:t>
      </w:r>
    </w:p>
    <w:p w14:paraId="6AFF03B8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nie przekracza 5 godzin lekcyjnych;</w:t>
      </w:r>
    </w:p>
    <w:p w14:paraId="543E8DB9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spóźnia się na zajęcia;</w:t>
      </w:r>
    </w:p>
    <w:p w14:paraId="7ECFD0FD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cechuje go nienaganna kultura osobista w zachowaniu i kultura słowa;</w:t>
      </w:r>
    </w:p>
    <w:p w14:paraId="05917180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zaangażowany w życie klasy, szkoły, środowiska lokalnego wyróżniając się samodzielnością, inicjatywą i postawą twórczą;</w:t>
      </w:r>
    </w:p>
    <w:p w14:paraId="37BBEB15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godnie reprezentuje szkołę, troszczy się o jej dobre imię i opinię;</w:t>
      </w:r>
    </w:p>
    <w:p w14:paraId="3F364538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rzetelny, zdyscyplinowany, odpowiedzialny, uczciwy, prawdom</w:t>
      </w:r>
      <w:r w:rsidR="00D34766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ówny, godny zaufania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 koleżeński, życzliwy, wrażliwy, chętny do pomocy, tolerancyjny, szanuje innych, nie jest obojętny na zło;</w:t>
      </w:r>
    </w:p>
    <w:p w14:paraId="200A3EDA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jego postawa jest godna naśladowania.</w:t>
      </w:r>
    </w:p>
    <w:p w14:paraId="4419EBF0" w14:textId="77777777" w:rsidR="004A1591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134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Jeżeli uczeń wyróżnia się swoim zachowaniem ponad poziom przyjęty na ocenę bardzo dobrą, może uzyskać ocenę </w:t>
      </w:r>
      <w:r w:rsidRPr="008543C8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wzorową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zachowania. </w:t>
      </w:r>
    </w:p>
    <w:p w14:paraId="317D3F9D" w14:textId="77777777" w:rsidR="00A734E8" w:rsidRPr="008543C8" w:rsidRDefault="00A734E8" w:rsidP="004A1591">
      <w:pPr>
        <w:pStyle w:val="Akapitzlist"/>
        <w:widowControl w:val="0"/>
        <w:tabs>
          <w:tab w:val="left" w:pos="1134"/>
        </w:tabs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Ocenę wzorową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otrzymuje uczeń, który:</w:t>
      </w:r>
    </w:p>
    <w:p w14:paraId="2CFE3351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wzorem systematyczności, punktualności i sumienności;</w:t>
      </w:r>
    </w:p>
    <w:p w14:paraId="2F0376A1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rozwija swoje zainteresowania co przejawia się uczestnictwem w olimpiadach przedmiotowych, konkursach, zawodach sportowych lub innych formach aktywności na terenie szkoły i poza nią;</w:t>
      </w:r>
    </w:p>
    <w:p w14:paraId="32EACDEA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stanowi wzór kulturalnego zachowania;</w:t>
      </w:r>
    </w:p>
    <w:p w14:paraId="74EA5229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ma godzin nieusprawiedliwionych i spóźnień (nie uwzględnia się spóźnień wynikających ze zdarzeń losowych);</w:t>
      </w:r>
    </w:p>
    <w:p w14:paraId="5C5EEC06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zaangażowany w życie klasy, szkoły, środowiska lokalnego</w:t>
      </w:r>
      <w:r w:rsidR="00C22FD3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wyróżnia się samodzielnością, inicjatywą i postawą twórczą. Podejmuje aktywne działania zmierzające do pomocy innym;</w:t>
      </w:r>
    </w:p>
    <w:p w14:paraId="40918935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wolontariuszem;</w:t>
      </w:r>
    </w:p>
    <w:p w14:paraId="2A4986BB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działa w organizacjac</w:t>
      </w:r>
      <w:r w:rsidR="00D34766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h młodzieżowych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;</w:t>
      </w:r>
    </w:p>
    <w:p w14:paraId="61C26A8E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rozwija tradycje szkoły.</w:t>
      </w:r>
    </w:p>
    <w:p w14:paraId="7A7EB362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2127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  <w:t>Ocenę nieodpowiednią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zachowania otrzymuje uczeń, który nie spełnia warunków na ocenę poprawną i dotyczy go, w szczególności, przynajmniej jedno z niżej wymienionych kryteriów:</w:t>
      </w:r>
    </w:p>
    <w:p w14:paraId="69B4A2B9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wykazuje lekceważący stosunek do obowiązków szkolnych;</w:t>
      </w:r>
    </w:p>
    <w:p w14:paraId="51D3713E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uchybia istotnym wymaganiom zawartym w regulamin</w:t>
      </w:r>
      <w:r w:rsidR="00C06A82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ie ucznia, biblioteki, szatni i 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pracowni, a stosowane wobec niego środki zaradcze nie dają pozytywnych rezultatów;</w:t>
      </w:r>
    </w:p>
    <w:p w14:paraId="37AC2FCA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przekracza 20 godzin lekcyjnych (3 dni zajęć szkolnych);</w:t>
      </w:r>
    </w:p>
    <w:p w14:paraId="63B2312C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wagaruje;</w:t>
      </w:r>
    </w:p>
    <w:p w14:paraId="46154830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spóźnia się na zajęcia;</w:t>
      </w:r>
    </w:p>
    <w:p w14:paraId="397F4629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wywiązuje się z powierzonych mu zadań;</w:t>
      </w:r>
    </w:p>
    <w:p w14:paraId="62B35BDF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dopuszcza się łamania norm społecznych, prawnych;</w:t>
      </w:r>
    </w:p>
    <w:p w14:paraId="15D87712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charakteryzuje się brakiem podstawowych zasad kultury w relacjach z innymi, niewłaściwie zachowuje się wobec nauczycieli, innych pracowników szkoły oraz </w:t>
      </w:r>
      <w:r w:rsidR="00BC2FCA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koleżanek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i kolegów; często bywa arogancki, agresywny i wulgarny;</w:t>
      </w:r>
    </w:p>
    <w:p w14:paraId="2C5CA716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wykazuje brak szacunku dla zdrowia własnego i innych;</w:t>
      </w:r>
    </w:p>
    <w:p w14:paraId="7982BDA5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niszczy mienie szkolne, społeczne, mienie kolegów;</w:t>
      </w:r>
    </w:p>
    <w:p w14:paraId="27B26E29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lastRenderedPageBreak/>
        <w:t>jego strój i wygląd jest niezgodny z obowiązującymi ucznia zasadami;</w:t>
      </w:r>
    </w:p>
    <w:p w14:paraId="0338E142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reaguje na uwagi dotyczące jego zachowania.</w:t>
      </w:r>
    </w:p>
    <w:p w14:paraId="38264398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134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Ocenę </w:t>
      </w:r>
      <w:r w:rsidRPr="008543C8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naganną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zachowania otrzymuje uczeń, który nie spełnia warunków na ocenę poprawną i dotyczy go, w szczególności, przynajmniej jedno z wymienionych niżej kryteriów:</w:t>
      </w:r>
    </w:p>
    <w:p w14:paraId="2EFBF4EA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uchybia wymaganiom zawartym w regulaminie szkoły, biblioteki, szatni i pracowni;</w:t>
      </w:r>
    </w:p>
    <w:p w14:paraId="12EF858F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ma nieusprawiedliwionych ponad 35 godzin lekcyjnych (tygodniowa liczba godzin lekcyjnych);</w:t>
      </w:r>
    </w:p>
    <w:p w14:paraId="09E37C8B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swoją kulturą osobistą budzi poważne zastrzeżenia;</w:t>
      </w:r>
    </w:p>
    <w:p w14:paraId="772D9FCF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dopuszcza się łamania norm społecznych, prawnych;</w:t>
      </w:r>
    </w:p>
    <w:p w14:paraId="2C58B4B2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świadomie niszczy mienie szkolne, społeczne, mienie kolegów;</w:t>
      </w:r>
    </w:p>
    <w:p w14:paraId="6218EB1A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naruszył bezpieczeństwo sieci komputerowych;</w:t>
      </w:r>
    </w:p>
    <w:p w14:paraId="7100277F" w14:textId="77777777" w:rsidR="00A734E8" w:rsidRPr="008543C8" w:rsidRDefault="00A734E8">
      <w:pPr>
        <w:widowControl w:val="0"/>
        <w:numPr>
          <w:ilvl w:val="0"/>
          <w:numId w:val="62"/>
        </w:numPr>
        <w:tabs>
          <w:tab w:val="left" w:pos="2552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zastosowane środki zaradcze nie przynoszą żadnych rezultatów.</w:t>
      </w:r>
    </w:p>
    <w:p w14:paraId="2DF83849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Oceny wzorowej, bardzo dobrej i dobrej  nie może otrzymać uczeń, który otrzymał uwagi za:</w:t>
      </w:r>
    </w:p>
    <w:p w14:paraId="269419D2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palenie papierosów;</w:t>
      </w:r>
    </w:p>
    <w:p w14:paraId="1AAF43D7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picie alkoholu;</w:t>
      </w:r>
    </w:p>
    <w:p w14:paraId="50CA4B92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udział w bójce;</w:t>
      </w:r>
    </w:p>
    <w:p w14:paraId="7BC21047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kradzież;</w:t>
      </w:r>
    </w:p>
    <w:p w14:paraId="5EF777BD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fałszowanie dokumentacji;</w:t>
      </w:r>
    </w:p>
    <w:p w14:paraId="56B988EB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niewłaściwe zachowanie w stosunku do nauczyciela, pracowników sz</w:t>
      </w:r>
      <w:r w:rsidR="006374D0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koły.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26C6717F" w14:textId="77777777" w:rsidR="00C86A79" w:rsidRPr="008543C8" w:rsidRDefault="00C86A79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25FCCB9D" w14:textId="77777777" w:rsidR="00A734E8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Rozdział 4</w:t>
      </w:r>
    </w:p>
    <w:p w14:paraId="6E1BFB88" w14:textId="77777777" w:rsidR="00A734E8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Ocenianie bieżące</w:t>
      </w:r>
    </w:p>
    <w:p w14:paraId="428D84C5" w14:textId="77777777" w:rsidR="001A5832" w:rsidRPr="008543C8" w:rsidRDefault="001A5832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4A2B56DA" w14:textId="77777777" w:rsidR="008272C9" w:rsidRPr="008543C8" w:rsidRDefault="00786B4E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§ 49</w:t>
      </w:r>
      <w:r w:rsidR="00746FA4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7BAFC880" w14:textId="77777777" w:rsidR="006913D4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bookmarkStart w:id="12" w:name="_Hlk112769208"/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klasach I</w:t>
      </w:r>
      <w:r w:rsidR="008E490A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-</w:t>
      </w:r>
      <w:r w:rsidR="008E490A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III szkoły podstawowej bieżąc</w:t>
      </w:r>
      <w:r w:rsidR="00C9476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ą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ocen</w:t>
      </w:r>
      <w:r w:rsidR="00C9476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ę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umiejętności ucznia w zakresie poszczególnych edukacji</w:t>
      </w:r>
      <w:r w:rsidR="00C16E4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, </w:t>
      </w:r>
      <w:r w:rsidR="001F54B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a w kl. IV-VIII z poszczególnych przedmiotów </w:t>
      </w:r>
      <w:r w:rsidR="00C4395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ustala się </w:t>
      </w:r>
      <w:r w:rsidR="006E24BE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        </w:t>
      </w:r>
      <w:r w:rsidR="00C4395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stopniach według następującej skali:</w:t>
      </w:r>
    </w:p>
    <w:p w14:paraId="21ABD881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celujący – 6;</w:t>
      </w:r>
    </w:p>
    <w:p w14:paraId="589D8608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bardzo dobry – 5;</w:t>
      </w:r>
    </w:p>
    <w:p w14:paraId="2E2BD173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dobry – 4;</w:t>
      </w:r>
    </w:p>
    <w:p w14:paraId="620EFBDF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dostateczny – 3;</w:t>
      </w:r>
    </w:p>
    <w:p w14:paraId="73E184B5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dopuszczający – 2;</w:t>
      </w:r>
    </w:p>
    <w:p w14:paraId="2DAD06C5" w14:textId="77777777" w:rsidR="006913D4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niedostateczny – 1.</w:t>
      </w:r>
      <w:bookmarkEnd w:id="12"/>
    </w:p>
    <w:p w14:paraId="61E98683" w14:textId="7025D374" w:rsidR="00FE407B" w:rsidRPr="00F220FA" w:rsidRDefault="00A734E8" w:rsidP="00D65E1A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bookmarkStart w:id="13" w:name="_Hlk112769424"/>
      <w:r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Dopuszcza </w:t>
      </w:r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się stosowan</w:t>
      </w:r>
      <w:r w:rsidR="003C4128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ie plusów i minusów (</w:t>
      </w:r>
      <w:proofErr w:type="spellStart"/>
      <w:r w:rsidR="003C4128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ndst</w:t>
      </w:r>
      <w:proofErr w:type="spellEnd"/>
      <w:r w:rsidR="003C4128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+, </w:t>
      </w:r>
      <w:proofErr w:type="spellStart"/>
      <w:r w:rsidR="003C4128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dop</w:t>
      </w:r>
      <w:proofErr w:type="spellEnd"/>
      <w:r w:rsidR="003C4128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-</w:t>
      </w:r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dop</w:t>
      </w:r>
      <w:proofErr w:type="spellEnd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+, </w:t>
      </w:r>
      <w:proofErr w:type="spellStart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dst</w:t>
      </w:r>
      <w:proofErr w:type="spellEnd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-, </w:t>
      </w:r>
      <w:proofErr w:type="spellStart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dst</w:t>
      </w:r>
      <w:proofErr w:type="spellEnd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+, </w:t>
      </w:r>
      <w:proofErr w:type="spellStart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db</w:t>
      </w:r>
      <w:proofErr w:type="spellEnd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-, </w:t>
      </w:r>
      <w:proofErr w:type="spellStart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db</w:t>
      </w:r>
      <w:proofErr w:type="spellEnd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+, </w:t>
      </w:r>
      <w:proofErr w:type="spellStart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bdb</w:t>
      </w:r>
      <w:proofErr w:type="spellEnd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-, </w:t>
      </w:r>
      <w:proofErr w:type="spellStart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bdb</w:t>
      </w:r>
      <w:proofErr w:type="spellEnd"/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+, cel-).</w:t>
      </w:r>
      <w:bookmarkEnd w:id="13"/>
    </w:p>
    <w:p w14:paraId="56DA2C5A" w14:textId="77777777" w:rsidR="00A734E8" w:rsidRPr="008543C8" w:rsidRDefault="004A1591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(uchylony</w:t>
      </w:r>
      <w:r w:rsidR="009C791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)</w:t>
      </w:r>
    </w:p>
    <w:p w14:paraId="0AE44D98" w14:textId="77777777" w:rsidR="00BB61C5" w:rsidRPr="008543C8" w:rsidRDefault="00BB61C5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Formami sprawdzającymi osiągnięcia edukacyjne uczniów są w szczególności:</w:t>
      </w:r>
    </w:p>
    <w:p w14:paraId="73816BF9" w14:textId="77777777" w:rsidR="00BB61C5" w:rsidRPr="008543C8" w:rsidRDefault="00676166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ormy ustne:</w:t>
      </w:r>
    </w:p>
    <w:p w14:paraId="471832A8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dpowiedzi ustne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65C32F9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ecytacja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1A1C2911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zytanie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456023E7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rezentacja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144E2DA3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piew</w:t>
      </w:r>
      <w:r w:rsidR="0035505E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16397C17" w14:textId="77777777" w:rsidR="00BB61C5" w:rsidRPr="00854673" w:rsidRDefault="00C06A82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67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</w:t>
      </w:r>
      <w:r w:rsidR="00BB61C5" w:rsidRPr="0085467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ormy pisemne:</w:t>
      </w:r>
    </w:p>
    <w:p w14:paraId="365A48D6" w14:textId="6DF2446A" w:rsidR="007D2C5D" w:rsidRPr="00B64B34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F90254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klasowa</w:t>
      </w:r>
      <w:r w:rsidR="00AA7CEC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  <w:r w:rsidR="007D2C5D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F90254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tym sprawdzian</w:t>
      </w:r>
      <w:r w:rsidR="00D4639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40A90259" w14:textId="77777777" w:rsidR="00BB61C5" w:rsidRPr="008543C8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k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artkówka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2ECBEA8C" w14:textId="77777777" w:rsidR="00BB61C5" w:rsidRPr="008543C8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yktando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5FF1CB02" w14:textId="45BF0F12" w:rsidR="00BB61C5" w:rsidRPr="00390E1C" w:rsidRDefault="00390E1C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390E1C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5A05F6DF" w14:textId="1C82F07F" w:rsidR="00BB61C5" w:rsidRPr="00390E1C" w:rsidRDefault="00390E1C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lastRenderedPageBreak/>
        <w:t>(uchylono)</w:t>
      </w:r>
      <w:r w:rsidR="008B22A9" w:rsidRPr="00390E1C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31DCBF79" w14:textId="77777777" w:rsidR="00BB61C5" w:rsidRPr="008543C8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pisemna</w:t>
      </w:r>
      <w:r w:rsidR="0035505E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7CAA6576" w14:textId="77777777" w:rsidR="00BB61C5" w:rsidRPr="008543C8" w:rsidRDefault="00C06A82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ormy sprawnościowe, doświadczalne, praktyczne:</w:t>
      </w:r>
    </w:p>
    <w:p w14:paraId="30035E46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z mapą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C446765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g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 na instrumentach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373F3781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plastyczna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F4110FB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rojekt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4E351ABD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ć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wiczenia praktyczne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664FAF48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nscenizacja</w:t>
      </w:r>
      <w:r w:rsidR="0090588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1A044935" w14:textId="77777777" w:rsidR="00BB61C5" w:rsidRPr="008543C8" w:rsidRDefault="00C06A82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nne:</w:t>
      </w:r>
    </w:p>
    <w:p w14:paraId="317926E2" w14:textId="32B02533" w:rsidR="00BB61C5" w:rsidRPr="006C6210" w:rsidRDefault="006C6210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6C6210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FD58186" w14:textId="6EAD708D" w:rsidR="00BB61C5" w:rsidRPr="006C6210" w:rsidRDefault="006C6210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6C6210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CD6A7DB" w14:textId="4BB87C17" w:rsidR="00BB61C5" w:rsidRPr="006C6210" w:rsidRDefault="006C6210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6C6210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21F23C8D" w14:textId="405D687A" w:rsidR="00BB61C5" w:rsidRPr="00137E47" w:rsidRDefault="00C06A82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bookmarkStart w:id="14" w:name="_Hlk210965608"/>
      <w:r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k</w:t>
      </w:r>
      <w:r w:rsidR="00BB61C5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onkurs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(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u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czestnik wykazuj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ący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umiejętności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i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wiedz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ę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 która umożliwia mu udział w kolejnym etapie konkursowym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 a</w:t>
      </w:r>
      <w:r w:rsidR="00C57B7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w przypadku konkursu szkolnego </w:t>
      </w:r>
      <w:r w:rsidR="00F64F28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zgodnie z regulaminem),</w:t>
      </w:r>
    </w:p>
    <w:bookmarkEnd w:id="14"/>
    <w:p w14:paraId="6509A558" w14:textId="77777777" w:rsidR="00BB61C5" w:rsidRPr="008543C8" w:rsidRDefault="00C06A82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prawdzian umiejętności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.</w:t>
      </w:r>
    </w:p>
    <w:p w14:paraId="3E18FCAE" w14:textId="77777777" w:rsidR="00A152A4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klasach IV-VIII obowiązują jednakowe kryteria oceni</w:t>
      </w:r>
      <w:r w:rsidR="00746FA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ania prac klasowych. O ocenie z 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pracy decyduje liczba uzyskanych punktów przeliczona na procenty. </w:t>
      </w:r>
      <w:r w:rsidR="0070606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5FA285A3" w14:textId="77777777" w:rsidR="00A152A4" w:rsidRPr="008543C8" w:rsidRDefault="006835CE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0"/>
      </w:tblGrid>
      <w:tr w:rsidR="008543C8" w:rsidRPr="008543C8" w14:paraId="2EB762FF" w14:textId="77777777" w:rsidTr="00A152A4">
        <w:tc>
          <w:tcPr>
            <w:tcW w:w="4350" w:type="dxa"/>
          </w:tcPr>
          <w:p w14:paraId="78EDA3AA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Ocena</w:t>
            </w:r>
          </w:p>
        </w:tc>
        <w:tc>
          <w:tcPr>
            <w:tcW w:w="4350" w:type="dxa"/>
          </w:tcPr>
          <w:p w14:paraId="4FACAEB6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Skala procentowa</w:t>
            </w:r>
          </w:p>
        </w:tc>
      </w:tr>
      <w:tr w:rsidR="008543C8" w:rsidRPr="008543C8" w14:paraId="0DB6D4AC" w14:textId="77777777" w:rsidTr="00F30734">
        <w:tc>
          <w:tcPr>
            <w:tcW w:w="4350" w:type="dxa"/>
          </w:tcPr>
          <w:p w14:paraId="4C5D932C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iedostateczny</w:t>
            </w:r>
          </w:p>
        </w:tc>
        <w:tc>
          <w:tcPr>
            <w:tcW w:w="4350" w:type="dxa"/>
          </w:tcPr>
          <w:p w14:paraId="3CE3E437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0 – 30 %</w:t>
            </w:r>
          </w:p>
        </w:tc>
      </w:tr>
      <w:tr w:rsidR="008543C8" w:rsidRPr="008543C8" w14:paraId="3DF5180C" w14:textId="77777777" w:rsidTr="00F30734">
        <w:tc>
          <w:tcPr>
            <w:tcW w:w="4350" w:type="dxa"/>
          </w:tcPr>
          <w:p w14:paraId="3A0970EC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D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opuszczający</w:t>
            </w:r>
          </w:p>
        </w:tc>
        <w:tc>
          <w:tcPr>
            <w:tcW w:w="4350" w:type="dxa"/>
          </w:tcPr>
          <w:p w14:paraId="173DEE8B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31 – 50 %</w:t>
            </w:r>
          </w:p>
        </w:tc>
      </w:tr>
      <w:tr w:rsidR="008543C8" w:rsidRPr="008543C8" w14:paraId="6E58C019" w14:textId="77777777" w:rsidTr="00F30734">
        <w:tc>
          <w:tcPr>
            <w:tcW w:w="4350" w:type="dxa"/>
          </w:tcPr>
          <w:p w14:paraId="7EA85E1F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D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ostateczny</w:t>
            </w:r>
          </w:p>
        </w:tc>
        <w:tc>
          <w:tcPr>
            <w:tcW w:w="4350" w:type="dxa"/>
          </w:tcPr>
          <w:p w14:paraId="1C2FBC55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51 – 70 %</w:t>
            </w:r>
          </w:p>
        </w:tc>
      </w:tr>
      <w:tr w:rsidR="008543C8" w:rsidRPr="008543C8" w14:paraId="78F8AB83" w14:textId="77777777" w:rsidTr="00F30734">
        <w:tc>
          <w:tcPr>
            <w:tcW w:w="4350" w:type="dxa"/>
          </w:tcPr>
          <w:p w14:paraId="5DCE7A43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D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obry</w:t>
            </w:r>
          </w:p>
        </w:tc>
        <w:tc>
          <w:tcPr>
            <w:tcW w:w="4350" w:type="dxa"/>
          </w:tcPr>
          <w:p w14:paraId="55354DDB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71 – 90 %</w:t>
            </w:r>
          </w:p>
        </w:tc>
      </w:tr>
      <w:tr w:rsidR="008543C8" w:rsidRPr="008543C8" w14:paraId="74DEC4CC" w14:textId="77777777" w:rsidTr="00F30734">
        <w:tc>
          <w:tcPr>
            <w:tcW w:w="4350" w:type="dxa"/>
          </w:tcPr>
          <w:p w14:paraId="76D8C270" w14:textId="0A78C064" w:rsidR="00A152A4" w:rsidRPr="008543C8" w:rsidRDefault="008C7775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B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ardzo dobry</w:t>
            </w:r>
          </w:p>
        </w:tc>
        <w:tc>
          <w:tcPr>
            <w:tcW w:w="4350" w:type="dxa"/>
          </w:tcPr>
          <w:p w14:paraId="74A83AA5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91 – 96 %</w:t>
            </w:r>
          </w:p>
        </w:tc>
      </w:tr>
      <w:tr w:rsidR="008543C8" w:rsidRPr="008543C8" w14:paraId="5795B636" w14:textId="77777777" w:rsidTr="00F30734">
        <w:tc>
          <w:tcPr>
            <w:tcW w:w="4350" w:type="dxa"/>
          </w:tcPr>
          <w:p w14:paraId="2130C5DD" w14:textId="77777777" w:rsidR="00A152A4" w:rsidRPr="008543C8" w:rsidRDefault="00846FA4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C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elujący</w:t>
            </w:r>
          </w:p>
        </w:tc>
        <w:tc>
          <w:tcPr>
            <w:tcW w:w="4350" w:type="dxa"/>
          </w:tcPr>
          <w:p w14:paraId="67237D95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97 – 100 %</w:t>
            </w:r>
          </w:p>
        </w:tc>
      </w:tr>
    </w:tbl>
    <w:p w14:paraId="257C23D7" w14:textId="77777777" w:rsidR="00A734E8" w:rsidRPr="008543C8" w:rsidRDefault="006835CE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2677AA00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Nauczyciele poszczególnych przedmiotów wybierają właściwe dla danego przedmiotu formy aktywności (duża różnorodność form oceniania pozwala ocenić zarówno sprawność jak i kompetencje ucznia). Przy wyborze form aktywności należy zwrócić uwagę na zrównoważenie różnych form (pisemne, ustne, sprawnościowe).</w:t>
      </w:r>
    </w:p>
    <w:p w14:paraId="57C192FF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Na początku każdego okresu nauczyciele planują szczegółowo formy pracy podlegające ocenie (obowiązkowo dla każdego ucznia).</w:t>
      </w:r>
    </w:p>
    <w:p w14:paraId="3831280A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 xml:space="preserve">Przewidywane formy pracy ucznia są wpisane z początkiem każdego okresu do e-dziennika w </w:t>
      </w:r>
      <w:r w:rsidRPr="008543C8">
        <w:rPr>
          <w:bCs/>
          <w:kern w:val="1"/>
          <w:szCs w:val="24"/>
          <w:lang w:eastAsia="hi-IN" w:bidi="hi-IN"/>
        </w:rPr>
        <w:t>celu zapoznania z nimi uczniów i rodziców.</w:t>
      </w:r>
    </w:p>
    <w:p w14:paraId="50D9D495" w14:textId="75453550" w:rsidR="00804497" w:rsidRPr="00137E47" w:rsidRDefault="00137E4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804497" w:rsidRPr="00137E47">
        <w:rPr>
          <w:szCs w:val="24"/>
        </w:rPr>
        <w:t>.</w:t>
      </w:r>
    </w:p>
    <w:p w14:paraId="4FBD46DF" w14:textId="496751FB" w:rsidR="00804497" w:rsidRPr="00137E47" w:rsidRDefault="00137E4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804497" w:rsidRPr="00137E47">
        <w:rPr>
          <w:szCs w:val="24"/>
        </w:rPr>
        <w:t>.</w:t>
      </w:r>
    </w:p>
    <w:p w14:paraId="2B54C4AF" w14:textId="183D418F" w:rsidR="00804497" w:rsidRDefault="00675DE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Jeżeli uczeń w wyniku nieobecności nie otrzymał oceny z zaplanowanej formy ma obowiązek przystąpienia do niej w późniejszym terminie. Termin uzgadnia z nauczycielem</w:t>
      </w:r>
      <w:r w:rsidR="00D44B82">
        <w:rPr>
          <w:szCs w:val="24"/>
        </w:rPr>
        <w:t>.</w:t>
      </w:r>
    </w:p>
    <w:p w14:paraId="04ED58B7" w14:textId="2D4E9877" w:rsidR="00501AD8" w:rsidRPr="00BF1730" w:rsidRDefault="00D44B82" w:rsidP="00B91584">
      <w:pPr>
        <w:pStyle w:val="Podtytu"/>
        <w:spacing w:line="240" w:lineRule="auto"/>
        <w:ind w:left="360"/>
        <w:jc w:val="both"/>
        <w:rPr>
          <w:szCs w:val="24"/>
        </w:rPr>
      </w:pPr>
      <w:r w:rsidRPr="00BF1730">
        <w:rPr>
          <w:szCs w:val="24"/>
        </w:rPr>
        <w:t>10a.</w:t>
      </w:r>
      <w:r w:rsidR="00B91584" w:rsidRPr="00BF1730">
        <w:rPr>
          <w:szCs w:val="24"/>
        </w:rPr>
        <w:t xml:space="preserve"> Do czasu uzupełnienia tej formy d</w:t>
      </w:r>
      <w:r w:rsidR="00501AD8" w:rsidRPr="00BF1730">
        <w:rPr>
          <w:szCs w:val="24"/>
        </w:rPr>
        <w:t xml:space="preserve">opuszcza się stosowanie </w:t>
      </w:r>
      <w:r w:rsidR="00C32F76" w:rsidRPr="00BF1730">
        <w:rPr>
          <w:szCs w:val="24"/>
        </w:rPr>
        <w:t xml:space="preserve">w e-dzienniku </w:t>
      </w:r>
      <w:r w:rsidR="00167A72" w:rsidRPr="00BF1730">
        <w:rPr>
          <w:szCs w:val="24"/>
        </w:rPr>
        <w:t xml:space="preserve">symbolu </w:t>
      </w:r>
      <w:r w:rsidR="009818B2" w:rsidRPr="00BF1730">
        <w:rPr>
          <w:szCs w:val="24"/>
        </w:rPr>
        <w:t xml:space="preserve">     „-”</w:t>
      </w:r>
      <w:r w:rsidR="00167A72" w:rsidRPr="00BF1730">
        <w:rPr>
          <w:szCs w:val="24"/>
        </w:rPr>
        <w:t xml:space="preserve"> (</w:t>
      </w:r>
      <w:r w:rsidR="003B5B73" w:rsidRPr="00BF1730">
        <w:rPr>
          <w:szCs w:val="24"/>
        </w:rPr>
        <w:t>pozioma kreska</w:t>
      </w:r>
      <w:r w:rsidR="00167A72" w:rsidRPr="00BF1730">
        <w:rPr>
          <w:szCs w:val="24"/>
        </w:rPr>
        <w:t xml:space="preserve">), </w:t>
      </w:r>
      <w:r w:rsidR="00C32F76" w:rsidRPr="00BF1730">
        <w:rPr>
          <w:szCs w:val="24"/>
        </w:rPr>
        <w:t xml:space="preserve">jako informacji dla rodziców, że uczeń, </w:t>
      </w:r>
      <w:r w:rsidR="00501AD8" w:rsidRPr="00BF1730">
        <w:rPr>
          <w:szCs w:val="24"/>
        </w:rPr>
        <w:t>był nieobecny podczas oceniania lub ocena nie została ustalona</w:t>
      </w:r>
      <w:r w:rsidR="00B91584" w:rsidRPr="00BF1730">
        <w:rPr>
          <w:szCs w:val="24"/>
        </w:rPr>
        <w:t>.</w:t>
      </w:r>
    </w:p>
    <w:p w14:paraId="6E0A4816" w14:textId="186AAD03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bookmarkStart w:id="15" w:name="_Hlk210966182"/>
      <w:r w:rsidRPr="008543C8">
        <w:rPr>
          <w:bCs/>
          <w:kern w:val="1"/>
          <w:szCs w:val="24"/>
          <w:lang w:eastAsia="hi-IN" w:bidi="hi-IN"/>
        </w:rPr>
        <w:t>Uczeń ma prawo do poprawy</w:t>
      </w:r>
      <w:r w:rsidR="008F6021" w:rsidRPr="008543C8">
        <w:rPr>
          <w:bCs/>
          <w:kern w:val="1"/>
          <w:szCs w:val="24"/>
          <w:lang w:eastAsia="hi-IN" w:bidi="hi-IN"/>
        </w:rPr>
        <w:t xml:space="preserve"> oceny </w:t>
      </w:r>
      <w:r w:rsidR="0010422B" w:rsidRPr="00BF1730">
        <w:rPr>
          <w:bCs/>
          <w:kern w:val="1"/>
          <w:szCs w:val="24"/>
          <w:lang w:eastAsia="hi-IN" w:bidi="hi-IN"/>
        </w:rPr>
        <w:t>każdej</w:t>
      </w:r>
      <w:r w:rsidR="0010422B" w:rsidRPr="0010422B">
        <w:rPr>
          <w:bCs/>
          <w:color w:val="EE0000"/>
          <w:kern w:val="1"/>
          <w:szCs w:val="24"/>
          <w:lang w:eastAsia="hi-IN" w:bidi="hi-IN"/>
        </w:rPr>
        <w:t xml:space="preserve"> </w:t>
      </w:r>
      <w:r w:rsidRPr="008543C8">
        <w:rPr>
          <w:bCs/>
          <w:kern w:val="1"/>
          <w:szCs w:val="24"/>
          <w:lang w:eastAsia="hi-IN" w:bidi="hi-IN"/>
        </w:rPr>
        <w:t>pracy klasowej</w:t>
      </w:r>
      <w:r w:rsidR="008F6021" w:rsidRPr="008543C8">
        <w:rPr>
          <w:bCs/>
          <w:kern w:val="1"/>
          <w:szCs w:val="24"/>
          <w:lang w:eastAsia="hi-IN" w:bidi="hi-IN"/>
        </w:rPr>
        <w:t xml:space="preserve"> lub sprawdzianu</w:t>
      </w:r>
      <w:r w:rsidRPr="008543C8">
        <w:rPr>
          <w:bCs/>
          <w:kern w:val="1"/>
          <w:szCs w:val="24"/>
          <w:lang w:eastAsia="hi-IN" w:bidi="hi-IN"/>
        </w:rPr>
        <w:t xml:space="preserve"> w ciągu okresu.</w:t>
      </w:r>
    </w:p>
    <w:bookmarkEnd w:id="15"/>
    <w:p w14:paraId="1B7C5E05" w14:textId="55720AEA" w:rsidR="00804497" w:rsidRPr="006973C3" w:rsidRDefault="00A700E2" w:rsidP="00A700E2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6973C3">
        <w:rPr>
          <w:szCs w:val="24"/>
        </w:rPr>
        <w:t xml:space="preserve">Poprawa oceny powinna nastąpić w ciągu 14 dni od jej ustalenia. </w:t>
      </w:r>
      <w:r w:rsidR="00804497" w:rsidRPr="006973C3">
        <w:rPr>
          <w:szCs w:val="24"/>
        </w:rPr>
        <w:t xml:space="preserve">Termin poprawy ustala </w:t>
      </w:r>
      <w:r w:rsidR="008C254C" w:rsidRPr="006973C3">
        <w:rPr>
          <w:szCs w:val="24"/>
        </w:rPr>
        <w:t xml:space="preserve">uczeń z </w:t>
      </w:r>
      <w:r w:rsidR="00804497" w:rsidRPr="006973C3">
        <w:rPr>
          <w:szCs w:val="24"/>
        </w:rPr>
        <w:t>nauczyciel</w:t>
      </w:r>
      <w:r w:rsidR="008C254C" w:rsidRPr="006973C3">
        <w:rPr>
          <w:szCs w:val="24"/>
        </w:rPr>
        <w:t>em</w:t>
      </w:r>
      <w:r w:rsidR="00804497" w:rsidRPr="006973C3">
        <w:rPr>
          <w:szCs w:val="24"/>
        </w:rPr>
        <w:t>. Poprawa musi odbywać się poza czasem lekcyjnym.</w:t>
      </w:r>
      <w:r w:rsidRPr="006973C3">
        <w:rPr>
          <w:szCs w:val="24"/>
        </w:rPr>
        <w:t xml:space="preserve"> </w:t>
      </w:r>
    </w:p>
    <w:p w14:paraId="0D2F9A32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Z dwóch ocen wyjściowej i poprawkowej nauczyciel bierze pod uwagę stopień korzystniejszy dla ucznia.</w:t>
      </w:r>
    </w:p>
    <w:p w14:paraId="763B225D" w14:textId="77777777" w:rsidR="00BB61C5" w:rsidRPr="008543C8" w:rsidRDefault="00BB61C5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 xml:space="preserve">Sprawdzanie osiągnięć edukacyjnych uczniów należy prowadzić systematycznie, tj. rozkładając je równomiernie na cały okres nauki (rok szkolny, etap nauczania). Częstotliwość </w:t>
      </w:r>
      <w:r w:rsidRPr="008543C8">
        <w:rPr>
          <w:szCs w:val="24"/>
        </w:rPr>
        <w:lastRenderedPageBreak/>
        <w:t>oceniania jest uzależniona od tygodniowego wymiaru godzin danych zajęć edukacyjnych oraz ich specyfiki.</w:t>
      </w:r>
    </w:p>
    <w:p w14:paraId="55A23E73" w14:textId="77777777" w:rsidR="00BB61C5" w:rsidRPr="008543C8" w:rsidRDefault="00BB61C5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Przyjmuje się minimalną liczbę ocen bieżących z poszczególnych przedmiotów wg. wzoru X+2, gdzie X oznacza liczbę godzin przedmiotu w tygodniu.</w:t>
      </w:r>
    </w:p>
    <w:p w14:paraId="4C429493" w14:textId="77777777" w:rsidR="00BB61C5" w:rsidRPr="008543C8" w:rsidRDefault="00BB61C5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Zdobyte stopnie nauczyciel notuje w e-dzienniku.</w:t>
      </w:r>
    </w:p>
    <w:p w14:paraId="314A9A3A" w14:textId="064DC511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 xml:space="preserve">Każdy uczeń </w:t>
      </w:r>
      <w:r w:rsidR="00BB61C5" w:rsidRPr="008543C8">
        <w:rPr>
          <w:szCs w:val="24"/>
        </w:rPr>
        <w:t>m</w:t>
      </w:r>
      <w:r w:rsidR="00B5363A" w:rsidRPr="008543C8">
        <w:rPr>
          <w:szCs w:val="24"/>
        </w:rPr>
        <w:t>a prawo 2 razy w ciągu okresu</w:t>
      </w:r>
      <w:r w:rsidRPr="008543C8">
        <w:rPr>
          <w:szCs w:val="24"/>
        </w:rPr>
        <w:t xml:space="preserve"> zapomnieć zeszytu</w:t>
      </w:r>
      <w:r w:rsidRPr="00AC5602">
        <w:rPr>
          <w:color w:val="EE0000"/>
          <w:szCs w:val="24"/>
        </w:rPr>
        <w:t xml:space="preserve"> </w:t>
      </w:r>
      <w:r w:rsidRPr="008543C8">
        <w:rPr>
          <w:szCs w:val="24"/>
        </w:rPr>
        <w:t xml:space="preserve">lub potrzebnych na </w:t>
      </w:r>
      <w:r w:rsidR="00BB61C5" w:rsidRPr="008543C8">
        <w:rPr>
          <w:szCs w:val="24"/>
        </w:rPr>
        <w:t>lekcje innych pomocy. Z</w:t>
      </w:r>
      <w:r w:rsidRPr="008543C8">
        <w:rPr>
          <w:szCs w:val="24"/>
        </w:rPr>
        <w:t>głasza ten fakt przed lekcją nauczycielowi.</w:t>
      </w:r>
      <w:r w:rsidR="00503FBF" w:rsidRPr="008543C8">
        <w:rPr>
          <w:szCs w:val="24"/>
        </w:rPr>
        <w:t xml:space="preserve"> Każde zgłoszenie nauczyciel odnotowuje w e-dzienniku literą „z”.</w:t>
      </w:r>
    </w:p>
    <w:p w14:paraId="160B8036" w14:textId="6232C3B3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Każdy uc</w:t>
      </w:r>
      <w:r w:rsidR="00B5363A" w:rsidRPr="008543C8">
        <w:rPr>
          <w:szCs w:val="24"/>
        </w:rPr>
        <w:t>zeń ma prawo 2 razy w ciągu okresu</w:t>
      </w:r>
      <w:r w:rsidRPr="008543C8">
        <w:rPr>
          <w:szCs w:val="24"/>
        </w:rPr>
        <w:t xml:space="preserve"> zgłosić, że nie przygotował się do odpowiedzi ustne</w:t>
      </w:r>
      <w:r w:rsidR="00D34766" w:rsidRPr="008543C8">
        <w:rPr>
          <w:szCs w:val="24"/>
        </w:rPr>
        <w:t>j – dotyczy przedmiotów</w:t>
      </w:r>
      <w:r w:rsidR="000C2B23" w:rsidRPr="008543C8">
        <w:rPr>
          <w:szCs w:val="24"/>
        </w:rPr>
        <w:t xml:space="preserve"> </w:t>
      </w:r>
      <w:r w:rsidR="004F61CC" w:rsidRPr="008543C8">
        <w:rPr>
          <w:szCs w:val="24"/>
        </w:rPr>
        <w:t>odbywających się w wymiarze większym niż jedna godzina tygodniowo. W przeciwnym wypadku uczeń może być nieprzygotowany raz</w:t>
      </w:r>
      <w:r w:rsidR="00C45AD8">
        <w:rPr>
          <w:szCs w:val="24"/>
        </w:rPr>
        <w:t xml:space="preserve"> w</w:t>
      </w:r>
      <w:r w:rsidR="004F61CC" w:rsidRPr="008543C8">
        <w:rPr>
          <w:szCs w:val="24"/>
        </w:rPr>
        <w:t xml:space="preserve"> ciągu semestru. Nieprzygotowanie ma obowiązek zgłosić przed lekcją nauczycielowi. Każde zgłoszenie nauczyciel odnotowuje w e-dzienniku literą „n”.</w:t>
      </w:r>
    </w:p>
    <w:p w14:paraId="524242A0" w14:textId="77777777" w:rsidR="00804497" w:rsidRPr="008543C8" w:rsidRDefault="00C002E4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(usunięto</w:t>
      </w:r>
      <w:r w:rsidR="00BB61C5" w:rsidRPr="008543C8">
        <w:rPr>
          <w:szCs w:val="24"/>
        </w:rPr>
        <w:t>).</w:t>
      </w:r>
    </w:p>
    <w:p w14:paraId="5302D801" w14:textId="57E4DA0D" w:rsidR="00804497" w:rsidRPr="00A23AB0" w:rsidRDefault="00A23AB0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(uchylono).</w:t>
      </w:r>
    </w:p>
    <w:p w14:paraId="2F257D13" w14:textId="54F9E834" w:rsidR="00804497" w:rsidRPr="00A23AB0" w:rsidRDefault="00A23AB0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bCs/>
          <w:kern w:val="1"/>
          <w:szCs w:val="24"/>
          <w:lang w:eastAsia="hi-IN" w:bidi="hi-IN"/>
        </w:rPr>
        <w:t>(uchylono)</w:t>
      </w:r>
      <w:r w:rsidR="00106987" w:rsidRPr="00A23AB0">
        <w:rPr>
          <w:bCs/>
          <w:kern w:val="1"/>
          <w:szCs w:val="24"/>
          <w:lang w:eastAsia="hi-IN" w:bidi="hi-IN"/>
        </w:rPr>
        <w:t>.</w:t>
      </w:r>
    </w:p>
    <w:p w14:paraId="4C3C0C28" w14:textId="77777777" w:rsidR="00A734E8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jednym dniu może odbyć się tylko jedn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 praca klasowa, w tygodniu trzy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prace klasowe. </w:t>
      </w:r>
    </w:p>
    <w:p w14:paraId="36AB3499" w14:textId="77777777" w:rsidR="002132FB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 terminie pracy klasowej nauczyciel jest zobowiązan</w:t>
      </w:r>
      <w:r w:rsidR="00746FA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y poinformować uczniów z 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tygodniowym wyprzedzeniem, wpisując informa</w:t>
      </w:r>
      <w:r w:rsidR="002132F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cje do </w:t>
      </w:r>
      <w:r w:rsidR="00B4654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e-dziennika z jednoczesnym podaniem kryteriów w formie pisemnej.</w:t>
      </w:r>
    </w:p>
    <w:p w14:paraId="610D91CB" w14:textId="77777777" w:rsidR="006870D1" w:rsidRPr="008543C8" w:rsidRDefault="006870D1" w:rsidP="00F90254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p w14:paraId="609F0C22" w14:textId="77777777" w:rsidR="006C2494" w:rsidRPr="008543C8" w:rsidRDefault="00786B4E" w:rsidP="00DF01BA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sz w:val="24"/>
          <w:szCs w:val="24"/>
        </w:rPr>
        <w:t>§ 50</w:t>
      </w:r>
      <w:r w:rsidR="006C2494" w:rsidRPr="008543C8">
        <w:rPr>
          <w:rFonts w:ascii="Times New Roman" w:hAnsi="Times New Roman"/>
          <w:b/>
          <w:sz w:val="24"/>
          <w:szCs w:val="24"/>
        </w:rPr>
        <w:t>.</w:t>
      </w:r>
    </w:p>
    <w:p w14:paraId="50A16A10" w14:textId="77777777" w:rsidR="006C2494" w:rsidRPr="008543C8" w:rsidRDefault="006C2494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uzasadnia ustaloną ocenę w następujący sposób:</w:t>
      </w:r>
      <w:r w:rsidR="00F13184" w:rsidRPr="008543C8">
        <w:rPr>
          <w:rFonts w:ascii="Times New Roman" w:hAnsi="Times New Roman"/>
          <w:sz w:val="24"/>
          <w:szCs w:val="24"/>
        </w:rPr>
        <w:t xml:space="preserve"> </w:t>
      </w:r>
    </w:p>
    <w:p w14:paraId="5B6ECF5D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 pracy pisemnej - poprzez jej sprawdzenie oraz wskazanie, </w:t>
      </w:r>
      <w:r w:rsidR="00B12556" w:rsidRPr="008543C8">
        <w:rPr>
          <w:rFonts w:ascii="Times New Roman" w:hAnsi="Times New Roman"/>
          <w:sz w:val="24"/>
          <w:szCs w:val="24"/>
        </w:rPr>
        <w:t>co uczeń robi dobrze, co i </w:t>
      </w:r>
      <w:r w:rsidRPr="008543C8">
        <w:rPr>
          <w:rFonts w:ascii="Times New Roman" w:hAnsi="Times New Roman"/>
          <w:sz w:val="24"/>
          <w:szCs w:val="24"/>
        </w:rPr>
        <w:t>jak wymaga poprawy oraz ustne dodanie komentarza, jak powinien dalej się uczyć;</w:t>
      </w:r>
    </w:p>
    <w:p w14:paraId="4515FDAC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 bieżącej odpowiedzi ustnej, wykonywanego zadania lub ćwiczenia</w:t>
      </w:r>
      <w:r w:rsidR="00881B90" w:rsidRPr="008543C8">
        <w:rPr>
          <w:rFonts w:ascii="Times New Roman" w:hAnsi="Times New Roman"/>
          <w:sz w:val="24"/>
          <w:szCs w:val="24"/>
        </w:rPr>
        <w:t>,</w:t>
      </w:r>
      <w:r w:rsidR="00D04FB3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obserwacji działalności ucznia w czasie zajęć edukacyjnych - poprzez wskazówki pomocne w dalszym uczeniu się lub wskazanie, co robi dobrze, co i jak wymaga poprawy;</w:t>
      </w:r>
    </w:p>
    <w:p w14:paraId="77B195FC" w14:textId="64C93036" w:rsidR="006C2494" w:rsidRPr="001B7C4B" w:rsidRDefault="001B7C4B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6C2494" w:rsidRPr="001B7C4B">
        <w:rPr>
          <w:rFonts w:ascii="Times New Roman" w:hAnsi="Times New Roman"/>
          <w:sz w:val="24"/>
          <w:szCs w:val="24"/>
        </w:rPr>
        <w:t>;</w:t>
      </w:r>
    </w:p>
    <w:p w14:paraId="72D3D0F7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 działalności praktycznej ucznia lub testu sprawnościowego</w:t>
      </w:r>
      <w:r w:rsidR="00312C4D" w:rsidRPr="008543C8">
        <w:rPr>
          <w:rFonts w:ascii="Times New Roman" w:hAnsi="Times New Roman"/>
          <w:sz w:val="24"/>
          <w:szCs w:val="24"/>
        </w:rPr>
        <w:t xml:space="preserve"> -</w:t>
      </w:r>
      <w:r w:rsidRPr="008543C8">
        <w:rPr>
          <w:rFonts w:ascii="Times New Roman" w:hAnsi="Times New Roman"/>
          <w:sz w:val="24"/>
          <w:szCs w:val="24"/>
        </w:rPr>
        <w:t xml:space="preserve"> poprzez szacowanie i wartościowanie wytworu pracy ucznia, stopnia zaangażowania oraz wysiłku wkładanego przez niego w wywiązywanie się z obowiązków wynikających ze specyfiki danych zajęć edukacyjnych;</w:t>
      </w:r>
    </w:p>
    <w:p w14:paraId="43048DA4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ocenę klasyfikacyjną - poprzez informację o przewidywanej ocenie klasyfikacyjnej w odniesieniu do podanych na początku roku szkolnego wymagań edukacyjnych niezbędnych do otrzymania przez ucznia poszczególnych śródrocznych i rocznych ocen klasyfikacyjnych z zajęć edukacyjnych, wynikających z realizowanego przez siebie programu nauczania albo w odniesieniu do kryteriów oceniania zachowania.</w:t>
      </w:r>
    </w:p>
    <w:p w14:paraId="20BA9470" w14:textId="207F14E8" w:rsidR="00746FA4" w:rsidRPr="0013418E" w:rsidRDefault="00746FA4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18E">
        <w:rPr>
          <w:rFonts w:ascii="Times New Roman" w:hAnsi="Times New Roman"/>
          <w:sz w:val="24"/>
          <w:szCs w:val="24"/>
        </w:rPr>
        <w:t>Sprawdzone i ocenione pisemne prace ucznia są udostę</w:t>
      </w:r>
      <w:r w:rsidR="00B42DD2" w:rsidRPr="0013418E">
        <w:rPr>
          <w:rFonts w:ascii="Times New Roman" w:hAnsi="Times New Roman"/>
          <w:sz w:val="24"/>
          <w:szCs w:val="24"/>
        </w:rPr>
        <w:t xml:space="preserve">pniane uczniowi i jego rodzicom </w:t>
      </w:r>
      <w:bookmarkStart w:id="16" w:name="_Hlk210967934"/>
      <w:r w:rsidR="00B42DD2" w:rsidRPr="0013418E">
        <w:rPr>
          <w:rFonts w:ascii="Times New Roman" w:hAnsi="Times New Roman"/>
          <w:sz w:val="24"/>
          <w:szCs w:val="24"/>
        </w:rPr>
        <w:t>na ich wniosek poprzez np.: zrobienie zdjęcia lub kopii</w:t>
      </w:r>
      <w:bookmarkEnd w:id="16"/>
      <w:r w:rsidR="0013418E" w:rsidRPr="0013418E">
        <w:rPr>
          <w:rFonts w:ascii="Times New Roman" w:hAnsi="Times New Roman"/>
          <w:sz w:val="24"/>
          <w:szCs w:val="24"/>
        </w:rPr>
        <w:t>.</w:t>
      </w:r>
    </w:p>
    <w:p w14:paraId="30DD4795" w14:textId="65C9E3EF" w:rsidR="00A84F49" w:rsidRPr="007E731E" w:rsidRDefault="007E731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A84F49" w:rsidRPr="007E731E">
        <w:rPr>
          <w:rFonts w:ascii="Times New Roman" w:hAnsi="Times New Roman"/>
          <w:sz w:val="24"/>
          <w:szCs w:val="24"/>
        </w:rPr>
        <w:t>.</w:t>
      </w:r>
      <w:r w:rsidR="00BD6942" w:rsidRPr="007E731E">
        <w:rPr>
          <w:rFonts w:ascii="Times New Roman" w:hAnsi="Times New Roman"/>
          <w:sz w:val="24"/>
          <w:szCs w:val="24"/>
        </w:rPr>
        <w:t xml:space="preserve"> </w:t>
      </w:r>
    </w:p>
    <w:p w14:paraId="340FF021" w14:textId="25823F53" w:rsidR="00BD025E" w:rsidRPr="007E731E" w:rsidRDefault="007E731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BD025E" w:rsidRPr="007E731E">
        <w:rPr>
          <w:rFonts w:ascii="Times New Roman" w:hAnsi="Times New Roman"/>
          <w:sz w:val="24"/>
          <w:szCs w:val="24"/>
        </w:rPr>
        <w:t>.</w:t>
      </w:r>
    </w:p>
    <w:p w14:paraId="627BE306" w14:textId="497476A2" w:rsidR="00BD025E" w:rsidRPr="00010A98" w:rsidRDefault="00BD025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Pisemne prace ucznia przechowują nauczyciele do </w:t>
      </w:r>
      <w:r w:rsidRPr="00B42DD2">
        <w:rPr>
          <w:rFonts w:ascii="Times New Roman" w:hAnsi="Times New Roman"/>
          <w:sz w:val="24"/>
          <w:szCs w:val="24"/>
        </w:rPr>
        <w:t>końca</w:t>
      </w:r>
      <w:r w:rsidR="00010A98" w:rsidRPr="00010A98">
        <w:rPr>
          <w:rFonts w:ascii="Times New Roman" w:hAnsi="Times New Roman"/>
          <w:sz w:val="24"/>
          <w:szCs w:val="24"/>
        </w:rPr>
        <w:t xml:space="preserve"> </w:t>
      </w:r>
      <w:r w:rsidR="00B42DD2" w:rsidRPr="00010A98">
        <w:rPr>
          <w:rFonts w:ascii="Times New Roman" w:hAnsi="Times New Roman"/>
          <w:sz w:val="24"/>
          <w:szCs w:val="24"/>
        </w:rPr>
        <w:t>września kolejnego roku szkolnego.</w:t>
      </w:r>
    </w:p>
    <w:p w14:paraId="45C1507F" w14:textId="77777777" w:rsidR="00BD025E" w:rsidRPr="008543C8" w:rsidRDefault="00BD025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wniosek ucznia lub jego rodziców dokumentacja dotycząca egzaminu klasyfikacyjnego, egzaminu poprawkowego jest udostępniana do wglądu uczniowi lub jego rodzicom.</w:t>
      </w:r>
    </w:p>
    <w:p w14:paraId="2439E085" w14:textId="77777777" w:rsidR="00BD025E" w:rsidRPr="008543C8" w:rsidRDefault="00BD025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Dokumentacja dotycząca egzaminów lub zastrzeżeń udostępniana </w:t>
      </w:r>
      <w:r w:rsidR="00194640" w:rsidRPr="008543C8">
        <w:rPr>
          <w:rFonts w:ascii="Times New Roman" w:hAnsi="Times New Roman"/>
          <w:sz w:val="24"/>
          <w:szCs w:val="24"/>
        </w:rPr>
        <w:t xml:space="preserve">jest </w:t>
      </w:r>
      <w:r w:rsidRPr="008543C8">
        <w:rPr>
          <w:rFonts w:ascii="Times New Roman" w:hAnsi="Times New Roman"/>
          <w:sz w:val="24"/>
          <w:szCs w:val="24"/>
        </w:rPr>
        <w:t>do wglądu uczniowi lub jego rodzicom przez Dyrektora lub wychowawcę oddziału na terenie Szkoły w uzgodnionym miejscu oraz czasie, jednak nie dłuższym niż 7 dni od dnia wpłynięcia wniosku o udostępnienie.</w:t>
      </w:r>
    </w:p>
    <w:p w14:paraId="5B6713A0" w14:textId="77777777" w:rsidR="00BD025E" w:rsidRPr="008543C8" w:rsidRDefault="00BD025E" w:rsidP="00BD02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8BBA4" w14:textId="77777777" w:rsidR="006F48E2" w:rsidRPr="008543C8" w:rsidRDefault="00110D5F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51</w:t>
      </w:r>
      <w:r w:rsidR="006F48E2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6F48E2" w:rsidRPr="008543C8">
        <w:rPr>
          <w:rFonts w:ascii="Times New Roman" w:hAnsi="Times New Roman"/>
          <w:sz w:val="24"/>
          <w:szCs w:val="24"/>
        </w:rPr>
        <w:t>Przekazywanie rodzicom informacji o postępach i trudnościach w nauce, zachowaniu oraz o szczególnych uzdolnieniach ucznia odbywa się poprzez:</w:t>
      </w:r>
    </w:p>
    <w:p w14:paraId="78F3463C" w14:textId="5CDCA977" w:rsidR="006F48E2" w:rsidRPr="00B40E38" w:rsidRDefault="00B40E38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6F48E2" w:rsidRPr="00B40E38">
        <w:rPr>
          <w:rFonts w:ascii="Times New Roman" w:hAnsi="Times New Roman"/>
          <w:sz w:val="24"/>
          <w:szCs w:val="24"/>
        </w:rPr>
        <w:t>;</w:t>
      </w:r>
    </w:p>
    <w:p w14:paraId="27DA6CD3" w14:textId="77777777" w:rsidR="006F48E2" w:rsidRPr="008543C8" w:rsidRDefault="006F48E2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zebrania wywiadowcze;</w:t>
      </w:r>
    </w:p>
    <w:p w14:paraId="018DAC67" w14:textId="448A9619" w:rsidR="006F48E2" w:rsidRPr="008543C8" w:rsidRDefault="006F48E2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spotkania indywidualne z nauczycielami</w:t>
      </w:r>
      <w:r w:rsidR="00B42DD2">
        <w:rPr>
          <w:rFonts w:ascii="Times New Roman" w:hAnsi="Times New Roman"/>
          <w:sz w:val="24"/>
          <w:szCs w:val="24"/>
        </w:rPr>
        <w:t xml:space="preserve"> </w:t>
      </w:r>
      <w:r w:rsidR="00B42DD2" w:rsidRPr="000B6DC7">
        <w:rPr>
          <w:rFonts w:ascii="Times New Roman" w:hAnsi="Times New Roman"/>
          <w:sz w:val="24"/>
          <w:szCs w:val="24"/>
        </w:rPr>
        <w:t>(rodzic – nauczyciel – uczeń)</w:t>
      </w:r>
      <w:r w:rsidRPr="000B6DC7">
        <w:rPr>
          <w:rFonts w:ascii="Times New Roman" w:hAnsi="Times New Roman"/>
          <w:sz w:val="24"/>
          <w:szCs w:val="24"/>
        </w:rPr>
        <w:t>;</w:t>
      </w:r>
    </w:p>
    <w:p w14:paraId="331BA56A" w14:textId="77777777" w:rsidR="003A2D16" w:rsidRPr="008543C8" w:rsidRDefault="006F48E2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bieżąco poprzez zapisy w e-dzienniku.</w:t>
      </w:r>
    </w:p>
    <w:p w14:paraId="46A59D9D" w14:textId="77777777" w:rsidR="00BD025E" w:rsidRPr="008543C8" w:rsidRDefault="00BD025E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5A9C67AA" w14:textId="77777777" w:rsidR="00BD2D09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Rozdział 5</w:t>
      </w:r>
    </w:p>
    <w:p w14:paraId="3D41BBD3" w14:textId="77777777" w:rsidR="00BD2D09" w:rsidRPr="008543C8" w:rsidRDefault="00BD2D0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Klasyfikowanie i promowanie uczniów</w:t>
      </w:r>
    </w:p>
    <w:p w14:paraId="1DCF6A0B" w14:textId="77777777" w:rsidR="00BD2D09" w:rsidRPr="008543C8" w:rsidRDefault="00BD2D09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</w:p>
    <w:p w14:paraId="3923DA0D" w14:textId="77777777" w:rsidR="00BD2D09" w:rsidRPr="008543C8" w:rsidRDefault="00BD2D09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§</w:t>
      </w:r>
      <w:r w:rsidR="00110D5F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 xml:space="preserve"> 52</w:t>
      </w:r>
      <w:r w:rsidR="0051066D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2F70E516" w14:textId="77777777" w:rsidR="00940FE1" w:rsidRPr="008543C8" w:rsidRDefault="00940FE1">
      <w:pPr>
        <w:pStyle w:val="Akapitzlist"/>
        <w:numPr>
          <w:ilvl w:val="0"/>
          <w:numId w:val="6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191157F5" w14:textId="77777777" w:rsidR="00940FE1" w:rsidRPr="008543C8" w:rsidRDefault="00940FE1">
      <w:pPr>
        <w:pStyle w:val="Akapitzlist"/>
        <w:numPr>
          <w:ilvl w:val="0"/>
          <w:numId w:val="6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klasach I–III śródroczne i roczne oceny klasyfikacyjne z zajęć edukacyjnych oraz zachowania są ocenami opisowymi.</w:t>
      </w:r>
    </w:p>
    <w:p w14:paraId="4968191C" w14:textId="77777777" w:rsidR="00940FE1" w:rsidRPr="008543C8" w:rsidRDefault="00940FE1">
      <w:pPr>
        <w:pStyle w:val="Akapitzlist"/>
        <w:numPr>
          <w:ilvl w:val="0"/>
          <w:numId w:val="6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Klasyfikacja roczna polega na podsumowaniu osiągnięć edukacyjnych ucznia z zajęć edukacyjnych i zachowania ucznia w danym roku szkolnym oraz ustaleniu rocznych ocen klasyfikacyjnych z tych zajęć i rocznej oceny klasyfikacyjnej zachowania. </w:t>
      </w:r>
    </w:p>
    <w:p w14:paraId="39982F79" w14:textId="1A066C25" w:rsidR="007D2C5D" w:rsidRPr="003C616B" w:rsidRDefault="003C616B" w:rsidP="003C616B">
      <w:pPr>
        <w:pStyle w:val="Akapitzlist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(uchylono).</w:t>
      </w:r>
    </w:p>
    <w:p w14:paraId="31F88421" w14:textId="1739F5AA" w:rsidR="007D2C5D" w:rsidRPr="003C616B" w:rsidRDefault="003C616B" w:rsidP="003C616B">
      <w:pPr>
        <w:pStyle w:val="Akapitzlist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(uchylono).</w:t>
      </w:r>
    </w:p>
    <w:p w14:paraId="2159B75D" w14:textId="77777777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 xml:space="preserve">Ocena śródroczna z zajęć edukacyjnych ustalana jest na podstawie stopnia opanowania przez ucznia wymagań edukacyjnych wynikających z podstawy programowej oraz programu nauczania realizowanego w danym oddziale. </w:t>
      </w:r>
    </w:p>
    <w:p w14:paraId="09DC3CD6" w14:textId="77777777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>Przy ustalaniu oceny śródrocznej nauczyciel bierze pod uwagę przede wszystkim poziom i postępy w opanowaniu przez ucznia wymagań. Ocena ta nie jest średnią arytmetyczną uzyskanych ocen bieżących, lecz odzwierciedla całościowy stopień spełnienia wymagań edukacyjnych.</w:t>
      </w:r>
    </w:p>
    <w:p w14:paraId="393589DF" w14:textId="61A40434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 xml:space="preserve">Ocena roczna/końcowa z zajęć edukacyjnych ustalana jest na podstawie stopnia opanowania przez ucznia wymagań edukacyjnych wynikających z podstawy programowej oraz programu nauczania realizowanego w danym oddziale. </w:t>
      </w:r>
    </w:p>
    <w:p w14:paraId="55F6FDA3" w14:textId="72007263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 xml:space="preserve">Przy ustalaniu oceny rocznej/końcowej nauczyciel bierze pod uwagę przede wszystkim poziom i postępy w opanowaniu przez ucznia wymagań z uwzględnieniem oceny śródrocznej. Ocena ta nie jest średnią arytmetyczną uzyskanych ocen </w:t>
      </w:r>
      <w:r w:rsidR="00A50CE8" w:rsidRPr="00C43514">
        <w:rPr>
          <w:rFonts w:ascii="Times New Roman" w:hAnsi="Times New Roman"/>
          <w:sz w:val="24"/>
          <w:szCs w:val="24"/>
        </w:rPr>
        <w:t>bieżących</w:t>
      </w:r>
      <w:r w:rsidRPr="00C43514">
        <w:rPr>
          <w:rFonts w:ascii="Times New Roman" w:hAnsi="Times New Roman"/>
          <w:sz w:val="24"/>
          <w:szCs w:val="24"/>
        </w:rPr>
        <w:t>, lecz odzwierciedla całościowy stopień spełnienia wymagań edukacyjnych.</w:t>
      </w:r>
    </w:p>
    <w:p w14:paraId="02D05D52" w14:textId="143493AA" w:rsidR="0052690E" w:rsidRPr="00C43514" w:rsidRDefault="0052690E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>Przy ustalaniu oceny z techniki, plastyki i muzyki nauczyciel bierze przede wszystkim pod uwagę wysiłek wkładany przez ucznia w wywiązywani</w:t>
      </w:r>
      <w:r w:rsidR="006722FF" w:rsidRPr="00C43514">
        <w:rPr>
          <w:rFonts w:ascii="Times New Roman" w:hAnsi="Times New Roman"/>
          <w:sz w:val="24"/>
          <w:szCs w:val="24"/>
        </w:rPr>
        <w:t>e</w:t>
      </w:r>
      <w:r w:rsidRPr="00C43514">
        <w:rPr>
          <w:rFonts w:ascii="Times New Roman" w:hAnsi="Times New Roman"/>
          <w:sz w:val="24"/>
          <w:szCs w:val="24"/>
        </w:rPr>
        <w:t xml:space="preserve"> się z obowiązków wynikających ze specyfiki tych zajęć</w:t>
      </w:r>
      <w:r w:rsidR="00D3642A" w:rsidRPr="00C43514">
        <w:rPr>
          <w:rFonts w:ascii="Times New Roman" w:hAnsi="Times New Roman"/>
          <w:sz w:val="24"/>
          <w:szCs w:val="24"/>
        </w:rPr>
        <w:t>, w tym przygotowanie materiałów i przyborów do zajęć.</w:t>
      </w:r>
    </w:p>
    <w:p w14:paraId="4F4F5F50" w14:textId="1C79E985" w:rsidR="0052690E" w:rsidRPr="00C43514" w:rsidRDefault="00D3642A" w:rsidP="00B265AE">
      <w:pPr>
        <w:pStyle w:val="Akapitzlist"/>
        <w:numPr>
          <w:ilvl w:val="0"/>
          <w:numId w:val="19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>W</w:t>
      </w:r>
      <w:r w:rsidR="0052690E" w:rsidRPr="00C43514">
        <w:rPr>
          <w:rFonts w:ascii="Times New Roman" w:hAnsi="Times New Roman"/>
          <w:sz w:val="24"/>
          <w:szCs w:val="24"/>
        </w:rPr>
        <w:t xml:space="preserve"> przypadku wychowania fizycznego </w:t>
      </w:r>
      <w:r w:rsidRPr="00C43514">
        <w:rPr>
          <w:rFonts w:ascii="Times New Roman" w:hAnsi="Times New Roman"/>
          <w:sz w:val="24"/>
          <w:szCs w:val="24"/>
        </w:rPr>
        <w:t>bierze się pod uwagę przede wszystkim</w:t>
      </w:r>
      <w:r w:rsidR="00C834BD" w:rsidRPr="00C43514">
        <w:rPr>
          <w:rFonts w:ascii="Times New Roman" w:hAnsi="Times New Roman"/>
          <w:sz w:val="24"/>
          <w:szCs w:val="24"/>
        </w:rPr>
        <w:t xml:space="preserve"> wysiłek wkładany przez ucznia, wywiązywanie się z obowiązków wynikających ze specyfiki tych zajęć, w tym</w:t>
      </w:r>
      <w:r w:rsidR="0052690E" w:rsidRPr="00C43514">
        <w:rPr>
          <w:rFonts w:ascii="Times New Roman" w:hAnsi="Times New Roman"/>
          <w:sz w:val="24"/>
          <w:szCs w:val="24"/>
        </w:rPr>
        <w:t xml:space="preserve"> systematyczność udziału ucznia w zajęciach oraz aktywność ucznia w działaniach podejmowanych przez szkołę na rzecz kultury fizycznej.</w:t>
      </w:r>
    </w:p>
    <w:p w14:paraId="1C77C73C" w14:textId="5AEEDC9A" w:rsidR="00BD2D09" w:rsidRPr="008543C8" w:rsidRDefault="00110D5F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53</w:t>
      </w:r>
      <w:r w:rsidR="0051066D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  <w:r w:rsidR="00A84F49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Tryb i zasady ustalania ocen zachowania.</w:t>
      </w:r>
    </w:p>
    <w:p w14:paraId="3A2315E6" w14:textId="77777777" w:rsidR="00BD2D09" w:rsidRPr="008543C8" w:rsidRDefault="0051066D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ródroczną i roczną ocenę klasyfikacyjną zachowania ustala wychowawca oddziału po zasięgnięciu opinii nauczycieli, uczniów danego oddziału, ocenianego ucznia</w:t>
      </w:r>
      <w:r w:rsidR="00016D9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BE661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             </w:t>
      </w:r>
      <w:r w:rsidR="00016D9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z uwzględnieniem uwag wpisanych do </w:t>
      </w:r>
      <w:r w:rsidR="0059625A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e-</w:t>
      </w:r>
      <w:r w:rsidR="00016D9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dziennika przez nauczycieli 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oraz wspomaga s</w:t>
      </w:r>
      <w:r w:rsidR="00110D5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ię punktowym systemem oceniania;</w:t>
      </w:r>
    </w:p>
    <w:p w14:paraId="6F0BEEDF" w14:textId="25CE8FA0" w:rsidR="00016D95" w:rsidRPr="008543C8" w:rsidRDefault="00016D95" w:rsidP="00016D95">
      <w:pPr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1a) Nauczyciele danego oddziału zobowiązani są do wyrażenia opinii dotyczących zachowania danego ucznia wpisując proponowana ocenę z zachowania w e-dzienniku</w:t>
      </w:r>
      <w:r w:rsidR="00BA46B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   </w:t>
      </w:r>
      <w:r w:rsidR="00B669C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2518BC" w:rsidRPr="00BA46B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lastRenderedPageBreak/>
        <w:t>3</w:t>
      </w:r>
      <w:r w:rsidR="00C42053" w:rsidRPr="00BA46B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B669C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tygodnie przed radą klasyfikacyjną</w:t>
      </w:r>
      <w:r w:rsidR="00DC0D22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37D7C471" w14:textId="77777777" w:rsidR="00BD2D09" w:rsidRPr="008543C8" w:rsidRDefault="00BD2D09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uwagi dotyczące zachowania uczniów należy wpisywać do dzienników lekcyj</w:t>
      </w:r>
      <w:r w:rsidR="00110D5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nych   danego zespołu klasowego;</w:t>
      </w:r>
    </w:p>
    <w:p w14:paraId="6B97FE63" w14:textId="3116E94D" w:rsidR="00BD2D09" w:rsidRPr="007B09DA" w:rsidRDefault="00462491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</w:t>
      </w:r>
      <w:r w:rsidR="00BD2D09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ie później niż na </w:t>
      </w:r>
      <w:r w:rsidR="00067797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czternaście </w:t>
      </w:r>
      <w:r w:rsidR="00BD2D09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dni przed rocznym klasyfikacyjnym zebraniem rady pedagogicznej wychowawca oddziału inf</w:t>
      </w:r>
      <w:r w:rsidR="00B12556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ormuje ucznia i jego rodziców o </w:t>
      </w:r>
      <w:r w:rsidR="00BD2D09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przewidywanej dla niego rocznej ocenie klasyfikacyjnej zachowania wpisują</w:t>
      </w:r>
      <w:r w:rsidR="00110D5F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 ją do e-dziennika;</w:t>
      </w:r>
    </w:p>
    <w:p w14:paraId="410705EA" w14:textId="77777777" w:rsidR="002746E9" w:rsidRPr="007B09DA" w:rsidRDefault="002746E9" w:rsidP="002746E9">
      <w:pPr>
        <w:widowControl w:val="0"/>
        <w:tabs>
          <w:tab w:val="left" w:pos="1418"/>
        </w:tabs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3a) </w:t>
      </w:r>
      <w:r w:rsidR="00BF5CE3" w:rsidRPr="007B09DA">
        <w:rPr>
          <w:rFonts w:ascii="Times New Roman" w:hAnsi="Times New Roman"/>
          <w:sz w:val="24"/>
          <w:szCs w:val="24"/>
        </w:rPr>
        <w:t>roczną ocenę klasyfikacyjną zachowania wpisuje do e-dziennika wychowawca oddziału w terminie nie później niż na 2 dni przed rocznym klasyfikacyjnym zebraniem rady pedagogicznej;</w:t>
      </w:r>
    </w:p>
    <w:p w14:paraId="667ED6A8" w14:textId="6A20268A" w:rsidR="00243608" w:rsidRPr="000A3E79" w:rsidRDefault="00243608" w:rsidP="00243608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0A3E79">
        <w:rPr>
          <w:rFonts w:ascii="Times New Roman" w:hAnsi="Times New Roman"/>
          <w:sz w:val="24"/>
          <w:szCs w:val="24"/>
        </w:rPr>
        <w:t xml:space="preserve">3b) jeśli uczeń </w:t>
      </w:r>
      <w:r w:rsidRPr="000A3E79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po ustaleniu przewidywanej rocznej ocenie klasyfikacyjnej zachowania, dopuści się czynu karalnego, wychowawca ma prawo do zmiany klasyfikacyjnej oceny zachowania ucznia, o czym bezzwłocznie zawiadamia ucznia oraz jego rodziców</w:t>
      </w:r>
      <w:r w:rsidR="004C3D6E" w:rsidRPr="000A3E79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457AB5DA" w14:textId="77777777" w:rsidR="00BD2D09" w:rsidRPr="008543C8" w:rsidRDefault="00462491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2132F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ródroczną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ocenę klasyfikacyjną z zachowan</w:t>
      </w:r>
      <w:r w:rsidR="004E29D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ia ustala wychowawca oddziału w 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terminie nie później ni</w:t>
      </w:r>
      <w:r w:rsidR="00BD6122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ż na dzień do godziny 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10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:00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przed zebraniem kla</w:t>
      </w:r>
      <w:r w:rsidR="00110D5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syfikacyjnym rady pedagogicznej;</w:t>
      </w:r>
    </w:p>
    <w:p w14:paraId="0F9F4FDA" w14:textId="77777777" w:rsidR="00FF3FA6" w:rsidRDefault="00462491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oczna ocena klasyfikacyjna zachowania powin</w:t>
      </w:r>
      <w:r w:rsidR="00B1255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 uwzględniać postawę ucznia w 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ciągu całego roku szkolnego. </w:t>
      </w:r>
    </w:p>
    <w:p w14:paraId="7A2A0CAB" w14:textId="77777777" w:rsidR="00D95CD9" w:rsidRDefault="00D95CD9" w:rsidP="00D95CD9">
      <w:pPr>
        <w:pStyle w:val="Akapitzlist"/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p w14:paraId="0C565E9F" w14:textId="77777777" w:rsidR="00940FE1" w:rsidRPr="008543C8" w:rsidRDefault="006F48E2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110D5F" w:rsidRPr="008543C8">
        <w:rPr>
          <w:rFonts w:ascii="Times New Roman" w:hAnsi="Times New Roman"/>
          <w:b/>
          <w:sz w:val="24"/>
          <w:szCs w:val="24"/>
        </w:rPr>
        <w:t xml:space="preserve"> 54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  <w:r w:rsidR="00D34766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="00940FE1" w:rsidRPr="008543C8">
        <w:rPr>
          <w:rFonts w:ascii="Times New Roman" w:hAnsi="Times New Roman"/>
          <w:sz w:val="24"/>
          <w:szCs w:val="24"/>
        </w:rPr>
        <w:t>Tryb i zasady ustalania ocen z zajęć edukacyjnych.</w:t>
      </w:r>
    </w:p>
    <w:p w14:paraId="6878AC56" w14:textId="77777777" w:rsidR="004F22E9" w:rsidRPr="008543C8" w:rsidRDefault="0051066D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 30 dni przed śródrocznym i rocznym klasyfikacyjnym zebraniem rady pedagogicznej nauczyciel prowadzący poszczególne zajęcia edukacyjne informuje pisemnie ucznia</w:t>
      </w:r>
      <w:r w:rsidR="00B1255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i </w:t>
      </w:r>
      <w:r w:rsidR="004E29D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jego rodziców o zagrożeniu </w:t>
      </w:r>
      <w:r w:rsidR="00A84F4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oceną niedostateczną.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Nauczyciel wpisuje ocenę </w:t>
      </w:r>
      <w:r w:rsidR="004E29D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niedostateczną do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e-dziennika oraz wysyła rodzicom informacje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wykorzystując moduł wiadomości;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78785061" w14:textId="77777777" w:rsidR="00D34766" w:rsidRPr="008543C8" w:rsidRDefault="00D34766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 miesiąc przed śródrocznym i rocznym klasyfikacyjnym posiedzeniem rady dyrektor organizuje spotkania z rodzicami, na których to rodzice mogą otrzymać informacje od nauczycieli przedmiotów co do warunków i trybu uzyskania wyższej oceny niż niedostateczna z obowiązkowych i dodatkowych zajęć edukacyjnych;</w:t>
      </w:r>
    </w:p>
    <w:p w14:paraId="3AB0A415" w14:textId="3F40B49D" w:rsidR="004F22E9" w:rsidRPr="008543C8" w:rsidRDefault="0051066D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ie później niż na </w:t>
      </w:r>
      <w:r w:rsidR="00042E7B" w:rsidRPr="0063513D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czternaście 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dni przed rocznym klasyfikacyjnym zebraniem rady pedagogicznej nauczyciele prowadzący poszczególne zajęcia edukacyjne informują ucznia i jego rodziców o przewidywanych dla niego rocznych ocenach klasyfikacyjnych z zajęć edukacyjnych wpisują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 ją do e-dziennika;</w:t>
      </w:r>
    </w:p>
    <w:p w14:paraId="2593836F" w14:textId="77777777" w:rsidR="0071187D" w:rsidRPr="008543C8" w:rsidRDefault="0071187D" w:rsidP="0071187D">
      <w:pPr>
        <w:pStyle w:val="Akapitzlist"/>
        <w:widowControl w:val="0"/>
        <w:tabs>
          <w:tab w:val="left" w:pos="1418"/>
        </w:tabs>
        <w:autoSpaceDN/>
        <w:spacing w:after="0" w:line="240" w:lineRule="auto"/>
        <w:ind w:hanging="294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3a) </w:t>
      </w:r>
      <w:r w:rsidRPr="008543C8">
        <w:rPr>
          <w:rFonts w:ascii="Times New Roman" w:hAnsi="Times New Roman"/>
          <w:sz w:val="24"/>
          <w:szCs w:val="24"/>
        </w:rPr>
        <w:t>roczną ocenę klasyfikacyjną z zajęć edukacyjnych wpisują do e-dziennika nauczyciele prowadzący poszczególne zajęcia edukacyjne w terminie nie później niż na 2 dni przed rocznym klasyfikacyjnym zebraniem rady pedagogicznej;</w:t>
      </w:r>
    </w:p>
    <w:p w14:paraId="27260FF1" w14:textId="77777777" w:rsidR="004F22E9" w:rsidRPr="008543C8" w:rsidRDefault="0051066D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4737A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ródroczną</w:t>
      </w:r>
      <w:r w:rsidR="00940FE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ocenę klasyfikacyjną z zajęć edukacyjnych ustalają nauczyciele pr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owadzący poszcze</w:t>
      </w:r>
      <w:r w:rsidR="00940FE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gólne zajęcia edukacyjne w terminie nie później niż na jeden 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dzień do godziny 10:00 przed zebraniem klasyfikacyjnym rady pedagogicznej.</w:t>
      </w:r>
    </w:p>
    <w:p w14:paraId="7A3E697D" w14:textId="77777777" w:rsidR="003478F4" w:rsidRPr="008543C8" w:rsidRDefault="003478F4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761D18D" w14:textId="77777777" w:rsidR="005D034A" w:rsidRPr="008543C8" w:rsidRDefault="005D034A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0EB0F2DB" w14:textId="77777777" w:rsidR="00A8267A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Rozdział 6</w:t>
      </w:r>
    </w:p>
    <w:p w14:paraId="35616CDD" w14:textId="77777777" w:rsidR="00A8267A" w:rsidRPr="008543C8" w:rsidRDefault="00A8267A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Zasady uzyskiwania wyższej rocznej oceny klasyfikacyjnej z zajęć edukacyjnych lub rocznej oceny z zachowania</w:t>
      </w:r>
    </w:p>
    <w:p w14:paraId="759A21B0" w14:textId="77777777" w:rsidR="00110D5F" w:rsidRPr="008543C8" w:rsidRDefault="00110D5F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28726AE1" w14:textId="77777777" w:rsidR="00DD5436" w:rsidRDefault="00DD5436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350B611D" w14:textId="58D61863" w:rsidR="00110D5F" w:rsidRPr="008543C8" w:rsidRDefault="00A8267A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§</w:t>
      </w:r>
      <w:r w:rsidR="00110D5F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 xml:space="preserve"> 55</w:t>
      </w:r>
      <w:r w:rsidR="0051066D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74329D80" w14:textId="036FE38F" w:rsidR="00A0093F" w:rsidRPr="00B564B4" w:rsidRDefault="00182859" w:rsidP="00207017">
      <w:pPr>
        <w:pStyle w:val="Akapitzlist"/>
        <w:widowControl w:val="0"/>
        <w:numPr>
          <w:ilvl w:val="0"/>
          <w:numId w:val="170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B7BA2">
        <w:rPr>
          <w:rFonts w:ascii="Times New Roman" w:hAnsi="Times New Roman"/>
          <w:sz w:val="24"/>
          <w:szCs w:val="24"/>
        </w:rPr>
        <w:t xml:space="preserve">W przypadku, gdy uczeń lub jego rodzic nie zgadzają się z przewidywaną roczną oceną </w:t>
      </w:r>
      <w:r w:rsidRPr="00B564B4">
        <w:rPr>
          <w:rFonts w:ascii="Times New Roman" w:hAnsi="Times New Roman"/>
          <w:sz w:val="24"/>
          <w:szCs w:val="24"/>
        </w:rPr>
        <w:t>klasyfikacyjną z zajęć edukacyjnych</w:t>
      </w:r>
      <w:r w:rsidR="00B564B4" w:rsidRPr="00B564B4">
        <w:rPr>
          <w:rFonts w:ascii="Times New Roman" w:hAnsi="Times New Roman"/>
          <w:sz w:val="24"/>
          <w:szCs w:val="24"/>
        </w:rPr>
        <w:t xml:space="preserve">, </w:t>
      </w:r>
      <w:r w:rsidRPr="00B564B4">
        <w:rPr>
          <w:rFonts w:ascii="Times New Roman" w:hAnsi="Times New Roman"/>
          <w:sz w:val="24"/>
          <w:szCs w:val="24"/>
        </w:rPr>
        <w:t xml:space="preserve">mogą </w:t>
      </w:r>
      <w:r w:rsidR="00715340" w:rsidRPr="00B564B4">
        <w:rPr>
          <w:rFonts w:ascii="Times New Roman" w:hAnsi="Times New Roman"/>
          <w:sz w:val="24"/>
          <w:szCs w:val="24"/>
        </w:rPr>
        <w:t>w ciągu 2 dni roboczych od jej</w:t>
      </w:r>
      <w:r w:rsidR="00B564B4">
        <w:rPr>
          <w:rFonts w:ascii="Times New Roman" w:hAnsi="Times New Roman"/>
          <w:sz w:val="24"/>
          <w:szCs w:val="24"/>
        </w:rPr>
        <w:t xml:space="preserve"> </w:t>
      </w:r>
      <w:r w:rsidR="004B668D" w:rsidRPr="00B564B4">
        <w:rPr>
          <w:rFonts w:ascii="Times New Roman" w:hAnsi="Times New Roman"/>
          <w:sz w:val="24"/>
          <w:szCs w:val="24"/>
        </w:rPr>
        <w:t>u</w:t>
      </w:r>
      <w:r w:rsidR="00A0093F" w:rsidRPr="00B564B4">
        <w:rPr>
          <w:rFonts w:ascii="Times New Roman" w:hAnsi="Times New Roman"/>
          <w:sz w:val="24"/>
          <w:szCs w:val="24"/>
        </w:rPr>
        <w:t>stalenia</w:t>
      </w:r>
      <w:r w:rsidR="004B668D" w:rsidRPr="00B564B4">
        <w:rPr>
          <w:rFonts w:ascii="Times New Roman" w:hAnsi="Times New Roman"/>
          <w:sz w:val="24"/>
          <w:szCs w:val="24"/>
        </w:rPr>
        <w:t xml:space="preserve"> </w:t>
      </w:r>
      <w:r w:rsidR="00A0093F" w:rsidRPr="00B564B4">
        <w:rPr>
          <w:rFonts w:ascii="Times New Roman" w:hAnsi="Times New Roman"/>
          <w:sz w:val="24"/>
          <w:szCs w:val="24"/>
        </w:rPr>
        <w:t>zwrócić się</w:t>
      </w:r>
      <w:r w:rsidR="00BE2BE9" w:rsidRPr="00B564B4">
        <w:rPr>
          <w:rFonts w:ascii="Times New Roman" w:hAnsi="Times New Roman"/>
          <w:sz w:val="24"/>
          <w:szCs w:val="24"/>
        </w:rPr>
        <w:t xml:space="preserve"> </w:t>
      </w:r>
      <w:r w:rsidR="00A0093F" w:rsidRPr="00B564B4">
        <w:rPr>
          <w:rFonts w:ascii="Times New Roman" w:hAnsi="Times New Roman"/>
          <w:sz w:val="24"/>
          <w:szCs w:val="24"/>
        </w:rPr>
        <w:t xml:space="preserve">do nauczyciela prowadzącego dane zajęcia edukacyjne z pisemnym </w:t>
      </w:r>
      <w:r w:rsidR="00BE2BE9" w:rsidRPr="00B564B4">
        <w:rPr>
          <w:rFonts w:ascii="Times New Roman" w:hAnsi="Times New Roman"/>
          <w:sz w:val="24"/>
          <w:szCs w:val="24"/>
        </w:rPr>
        <w:lastRenderedPageBreak/>
        <w:t xml:space="preserve">umotywowanym </w:t>
      </w:r>
      <w:r w:rsidR="00A0093F" w:rsidRPr="00B564B4">
        <w:rPr>
          <w:rFonts w:ascii="Times New Roman" w:hAnsi="Times New Roman"/>
          <w:sz w:val="24"/>
          <w:szCs w:val="24"/>
        </w:rPr>
        <w:t xml:space="preserve">wnioskiem o ustalenie rocznej oceny wyższej </w:t>
      </w:r>
      <w:r w:rsidR="00454BEA" w:rsidRPr="00B564B4">
        <w:rPr>
          <w:rFonts w:ascii="Times New Roman" w:hAnsi="Times New Roman"/>
          <w:sz w:val="24"/>
          <w:szCs w:val="24"/>
        </w:rPr>
        <w:t xml:space="preserve">o jeden stopień </w:t>
      </w:r>
      <w:r w:rsidR="00A0093F" w:rsidRPr="00B564B4">
        <w:rPr>
          <w:rFonts w:ascii="Times New Roman" w:hAnsi="Times New Roman"/>
          <w:sz w:val="24"/>
          <w:szCs w:val="24"/>
        </w:rPr>
        <w:t>niż przewidywana.</w:t>
      </w:r>
      <w:r w:rsidR="00835A0F" w:rsidRPr="00B564B4">
        <w:rPr>
          <w:rFonts w:ascii="Times New Roman" w:hAnsi="Times New Roman"/>
          <w:sz w:val="24"/>
          <w:szCs w:val="24"/>
        </w:rPr>
        <w:t xml:space="preserve"> Wniosek rodzic przekazuje przez e-dziennik.</w:t>
      </w:r>
    </w:p>
    <w:p w14:paraId="65F42E58" w14:textId="47AA253C" w:rsidR="006141B3" w:rsidRPr="006D13FF" w:rsidRDefault="006D13FF">
      <w:pPr>
        <w:pStyle w:val="Akapitzlist"/>
        <w:widowControl w:val="0"/>
        <w:numPr>
          <w:ilvl w:val="0"/>
          <w:numId w:val="170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6D13FF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(uchylono)</w:t>
      </w:r>
      <w:r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.</w:t>
      </w:r>
    </w:p>
    <w:p w14:paraId="7363CD62" w14:textId="1B6BAB55" w:rsidR="00064AD5" w:rsidRPr="000C27B3" w:rsidRDefault="00AF2F76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C27B3">
        <w:rPr>
          <w:rFonts w:ascii="Times New Roman" w:hAnsi="Times New Roman"/>
          <w:sz w:val="24"/>
          <w:szCs w:val="24"/>
        </w:rPr>
        <w:t>1</w:t>
      </w:r>
      <w:r w:rsidR="00064AD5" w:rsidRPr="000C27B3">
        <w:rPr>
          <w:rFonts w:ascii="Times New Roman" w:hAnsi="Times New Roman"/>
          <w:sz w:val="24"/>
          <w:szCs w:val="24"/>
        </w:rPr>
        <w:t>a</w:t>
      </w:r>
      <w:r w:rsidR="002F77FB" w:rsidRPr="000C27B3">
        <w:rPr>
          <w:rFonts w:ascii="Times New Roman" w:hAnsi="Times New Roman"/>
          <w:sz w:val="24"/>
          <w:szCs w:val="24"/>
        </w:rPr>
        <w:t>.</w:t>
      </w:r>
      <w:r w:rsidR="00064AD5" w:rsidRPr="000C27B3">
        <w:rPr>
          <w:rFonts w:ascii="Times New Roman" w:hAnsi="Times New Roman"/>
          <w:sz w:val="24"/>
          <w:szCs w:val="24"/>
        </w:rPr>
        <w:t xml:space="preserve"> </w:t>
      </w:r>
      <w:r w:rsidR="00C42568" w:rsidRPr="000C27B3">
        <w:rPr>
          <w:rFonts w:ascii="Times New Roman" w:hAnsi="Times New Roman"/>
          <w:sz w:val="24"/>
          <w:szCs w:val="24"/>
        </w:rPr>
        <w:t>Nauczyciel przedmiotu może ustalić ocenę wyższą niż przewidywana na podstawie dodatkowego sprawdzenia wiadomości i umiejętności ucznia w formie ustalonej z uczniem.</w:t>
      </w:r>
    </w:p>
    <w:p w14:paraId="0E7EE918" w14:textId="77777777" w:rsidR="00064AD5" w:rsidRPr="000C27B3" w:rsidRDefault="00064AD5" w:rsidP="006D13F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11FDDC35" w14:textId="045267B1" w:rsidR="002F77FB" w:rsidRPr="000C27B3" w:rsidRDefault="003C7AA3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C27B3">
        <w:rPr>
          <w:rFonts w:ascii="Times New Roman" w:hAnsi="Times New Roman"/>
          <w:sz w:val="24"/>
          <w:szCs w:val="24"/>
        </w:rPr>
        <w:t>1</w:t>
      </w:r>
      <w:r w:rsidR="002F77FB" w:rsidRPr="000C27B3">
        <w:rPr>
          <w:rFonts w:ascii="Times New Roman" w:hAnsi="Times New Roman"/>
          <w:sz w:val="24"/>
          <w:szCs w:val="24"/>
        </w:rPr>
        <w:t xml:space="preserve">b. Dodatkowe sprawdzenie osiągnięć edukacyjnych ucznia, o którym mowa w ust. </w:t>
      </w:r>
      <w:r w:rsidR="0045554C" w:rsidRPr="000C27B3">
        <w:rPr>
          <w:rFonts w:ascii="Times New Roman" w:hAnsi="Times New Roman"/>
          <w:sz w:val="24"/>
          <w:szCs w:val="24"/>
        </w:rPr>
        <w:t>1</w:t>
      </w:r>
      <w:r w:rsidR="006068F2" w:rsidRPr="000C27B3">
        <w:rPr>
          <w:rFonts w:ascii="Times New Roman" w:hAnsi="Times New Roman"/>
          <w:sz w:val="24"/>
          <w:szCs w:val="24"/>
        </w:rPr>
        <w:t>a</w:t>
      </w:r>
      <w:r w:rsidR="002F77FB" w:rsidRPr="000C27B3">
        <w:rPr>
          <w:rFonts w:ascii="Times New Roman" w:hAnsi="Times New Roman"/>
          <w:sz w:val="24"/>
          <w:szCs w:val="24"/>
        </w:rPr>
        <w:t xml:space="preserve">, przeprowadza się nie później niż w ciągu </w:t>
      </w:r>
      <w:r w:rsidR="00C2009F" w:rsidRPr="000C27B3">
        <w:rPr>
          <w:rFonts w:ascii="Times New Roman" w:hAnsi="Times New Roman"/>
          <w:sz w:val="24"/>
          <w:szCs w:val="24"/>
        </w:rPr>
        <w:t>czterech</w:t>
      </w:r>
      <w:r w:rsidR="002F77FB" w:rsidRPr="000C27B3">
        <w:rPr>
          <w:rFonts w:ascii="Times New Roman" w:hAnsi="Times New Roman"/>
          <w:sz w:val="24"/>
          <w:szCs w:val="24"/>
        </w:rPr>
        <w:t xml:space="preserve"> dni roboczych od daty złożenia wniosku.</w:t>
      </w:r>
    </w:p>
    <w:p w14:paraId="52F58C62" w14:textId="77777777" w:rsidR="002F77FB" w:rsidRPr="000C27B3" w:rsidRDefault="002F77FB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1176F1C" w14:textId="7D7D3D14" w:rsidR="002F77FB" w:rsidRPr="000C27B3" w:rsidRDefault="003C7AA3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C27B3">
        <w:rPr>
          <w:rFonts w:ascii="Times New Roman" w:hAnsi="Times New Roman"/>
          <w:sz w:val="24"/>
          <w:szCs w:val="24"/>
        </w:rPr>
        <w:t>1</w:t>
      </w:r>
      <w:r w:rsidR="002F77FB" w:rsidRPr="000C27B3">
        <w:rPr>
          <w:rFonts w:ascii="Times New Roman" w:hAnsi="Times New Roman"/>
          <w:sz w:val="24"/>
          <w:szCs w:val="24"/>
        </w:rPr>
        <w:t>c. Sprawdzenie osiągnięć edukacyjnych z wychowania fizycznego, muzyki, plastyki i techniki w celu ustalenia wyższej niż przewidywana oceny klasyfikacyjnej, odbywa się przede wszystkim w formie praktycznej.</w:t>
      </w:r>
    </w:p>
    <w:p w14:paraId="76E16BA4" w14:textId="72C956CC" w:rsidR="00182859" w:rsidRPr="0080746F" w:rsidRDefault="0080746F">
      <w:pPr>
        <w:pStyle w:val="Akapitzlist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182859" w:rsidRPr="0080746F">
        <w:rPr>
          <w:rFonts w:ascii="Times New Roman" w:hAnsi="Times New Roman"/>
          <w:sz w:val="24"/>
          <w:szCs w:val="24"/>
        </w:rPr>
        <w:t>.</w:t>
      </w:r>
    </w:p>
    <w:p w14:paraId="40EB7960" w14:textId="5D0CF314" w:rsidR="00580020" w:rsidRPr="0080746F" w:rsidRDefault="0080746F">
      <w:pPr>
        <w:pStyle w:val="Podtytu"/>
        <w:numPr>
          <w:ilvl w:val="0"/>
          <w:numId w:val="159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580020" w:rsidRPr="0080746F">
        <w:rPr>
          <w:szCs w:val="24"/>
        </w:rPr>
        <w:t xml:space="preserve">. </w:t>
      </w:r>
    </w:p>
    <w:p w14:paraId="249C2906" w14:textId="389884BF" w:rsidR="006141B3" w:rsidRPr="0080746F" w:rsidRDefault="0080746F">
      <w:pPr>
        <w:pStyle w:val="Podtytu"/>
        <w:numPr>
          <w:ilvl w:val="0"/>
          <w:numId w:val="159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51066D" w:rsidRPr="0080746F">
        <w:rPr>
          <w:szCs w:val="24"/>
        </w:rPr>
        <w:t>.</w:t>
      </w:r>
    </w:p>
    <w:p w14:paraId="288AD47A" w14:textId="04F0F3B5" w:rsidR="00AA6668" w:rsidRPr="009D3F39" w:rsidRDefault="0080746F" w:rsidP="006C624F">
      <w:pPr>
        <w:pStyle w:val="Podtytu"/>
        <w:numPr>
          <w:ilvl w:val="0"/>
          <w:numId w:val="159"/>
        </w:numPr>
        <w:spacing w:line="240" w:lineRule="auto"/>
        <w:jc w:val="both"/>
      </w:pPr>
      <w:r w:rsidRPr="009D3F39">
        <w:t>(uchylono)</w:t>
      </w:r>
      <w:r w:rsidR="004524D4" w:rsidRPr="009D3F39">
        <w:t>.</w:t>
      </w:r>
      <w:r w:rsidR="00182859" w:rsidRPr="009D3F39">
        <w:t xml:space="preserve"> </w:t>
      </w:r>
    </w:p>
    <w:p w14:paraId="17CCB53E" w14:textId="387FEC78" w:rsidR="006141B3" w:rsidRPr="008F0E04" w:rsidRDefault="006141B3" w:rsidP="000D66BC">
      <w:pPr>
        <w:pStyle w:val="Podtytu"/>
        <w:numPr>
          <w:ilvl w:val="0"/>
          <w:numId w:val="188"/>
        </w:numPr>
        <w:spacing w:line="240" w:lineRule="auto"/>
        <w:jc w:val="both"/>
        <w:rPr>
          <w:szCs w:val="24"/>
        </w:rPr>
      </w:pPr>
      <w:r w:rsidRPr="008F0E04">
        <w:rPr>
          <w:szCs w:val="24"/>
        </w:rPr>
        <w:t xml:space="preserve">Ustalona </w:t>
      </w:r>
      <w:r w:rsidR="007D1E0C" w:rsidRPr="008F0E04">
        <w:rPr>
          <w:szCs w:val="24"/>
        </w:rPr>
        <w:t xml:space="preserve">roczna </w:t>
      </w:r>
      <w:r w:rsidRPr="008F0E04">
        <w:rPr>
          <w:szCs w:val="24"/>
        </w:rPr>
        <w:t xml:space="preserve">ocena </w:t>
      </w:r>
      <w:r w:rsidR="007D1E0C" w:rsidRPr="008F0E04">
        <w:rPr>
          <w:szCs w:val="24"/>
        </w:rPr>
        <w:t xml:space="preserve">klasyfikacyjna </w:t>
      </w:r>
      <w:r w:rsidRPr="008F0E04">
        <w:rPr>
          <w:szCs w:val="24"/>
        </w:rPr>
        <w:t xml:space="preserve">nie może być niższa niż </w:t>
      </w:r>
      <w:r w:rsidR="00767ECF" w:rsidRPr="008F0E04">
        <w:rPr>
          <w:szCs w:val="24"/>
        </w:rPr>
        <w:t xml:space="preserve">ocena </w:t>
      </w:r>
      <w:r w:rsidRPr="008F0E04">
        <w:rPr>
          <w:szCs w:val="24"/>
        </w:rPr>
        <w:t>przewidywana</w:t>
      </w:r>
      <w:r w:rsidR="004D1A69" w:rsidRPr="008F0E04">
        <w:rPr>
          <w:szCs w:val="24"/>
        </w:rPr>
        <w:t>.</w:t>
      </w:r>
    </w:p>
    <w:p w14:paraId="2351D4A8" w14:textId="77777777" w:rsidR="00344083" w:rsidRDefault="00344083" w:rsidP="000D66BC">
      <w:pPr>
        <w:pStyle w:val="Podtytu"/>
        <w:numPr>
          <w:ilvl w:val="0"/>
          <w:numId w:val="188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O ustalonej ocenie</w:t>
      </w:r>
      <w:r w:rsidR="00D01050" w:rsidRPr="008543C8">
        <w:rPr>
          <w:szCs w:val="24"/>
        </w:rPr>
        <w:t>,</w:t>
      </w:r>
      <w:r w:rsidRPr="008543C8">
        <w:rPr>
          <w:szCs w:val="24"/>
        </w:rPr>
        <w:t xml:space="preserve"> rodziców i ucznia informuje nauczyciel danego przedmiotu.</w:t>
      </w:r>
    </w:p>
    <w:p w14:paraId="5BFC4BB8" w14:textId="77777777" w:rsidR="00FD7943" w:rsidRDefault="00FD7943" w:rsidP="00FD7943">
      <w:pPr>
        <w:pStyle w:val="Podtytu"/>
        <w:spacing w:line="240" w:lineRule="auto"/>
        <w:ind w:left="360"/>
        <w:jc w:val="both"/>
        <w:rPr>
          <w:szCs w:val="24"/>
        </w:rPr>
      </w:pPr>
    </w:p>
    <w:p w14:paraId="6C7371CD" w14:textId="77777777" w:rsidR="00FD7943" w:rsidRPr="008543C8" w:rsidRDefault="00FD7943" w:rsidP="00FD7943">
      <w:pPr>
        <w:pStyle w:val="Podtytu"/>
        <w:spacing w:line="240" w:lineRule="auto"/>
        <w:ind w:left="360"/>
        <w:jc w:val="both"/>
        <w:rPr>
          <w:szCs w:val="24"/>
        </w:rPr>
      </w:pPr>
    </w:p>
    <w:p w14:paraId="69840E46" w14:textId="27AE820A" w:rsidR="00693AB6" w:rsidRPr="008543C8" w:rsidRDefault="00110D5F" w:rsidP="00911BDF">
      <w:pPr>
        <w:pStyle w:val="Podtytu"/>
        <w:spacing w:line="240" w:lineRule="auto"/>
        <w:jc w:val="both"/>
        <w:rPr>
          <w:b/>
          <w:szCs w:val="24"/>
        </w:rPr>
      </w:pPr>
      <w:r w:rsidRPr="008543C8">
        <w:rPr>
          <w:b/>
          <w:szCs w:val="24"/>
        </w:rPr>
        <w:t>§ 56</w:t>
      </w:r>
      <w:r w:rsidR="006F48E2" w:rsidRPr="008543C8">
        <w:rPr>
          <w:b/>
          <w:szCs w:val="24"/>
        </w:rPr>
        <w:t>.</w:t>
      </w:r>
    </w:p>
    <w:p w14:paraId="7A3F082F" w14:textId="6DE3460C" w:rsidR="00BA4DFE" w:rsidRPr="006F4634" w:rsidRDefault="006F4634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693AB6" w:rsidRPr="006F4634">
        <w:rPr>
          <w:szCs w:val="24"/>
        </w:rPr>
        <w:t xml:space="preserve">. </w:t>
      </w:r>
    </w:p>
    <w:p w14:paraId="1C18536C" w14:textId="38810FE9" w:rsidR="00763E1B" w:rsidRPr="00B7551A" w:rsidRDefault="007B5B80" w:rsidP="00B7551A">
      <w:pPr>
        <w:pStyle w:val="Podtytu"/>
        <w:spacing w:line="240" w:lineRule="auto"/>
        <w:ind w:left="284"/>
        <w:jc w:val="both"/>
        <w:rPr>
          <w:szCs w:val="24"/>
        </w:rPr>
      </w:pPr>
      <w:bookmarkStart w:id="17" w:name="_Hlk210979933"/>
      <w:r w:rsidRPr="00B7551A">
        <w:rPr>
          <w:szCs w:val="24"/>
        </w:rPr>
        <w:t xml:space="preserve">1a. </w:t>
      </w:r>
      <w:r w:rsidR="00763E1B" w:rsidRPr="00B7551A">
        <w:rPr>
          <w:szCs w:val="24"/>
        </w:rPr>
        <w:t>Uczeń lub jego rodzic</w:t>
      </w:r>
      <w:r w:rsidR="000E06E2" w:rsidRPr="00B7551A">
        <w:rPr>
          <w:szCs w:val="24"/>
        </w:rPr>
        <w:t xml:space="preserve"> mogą wystąpić o ustalenie rocznej oceny klasyfikacyjnej zachowania wyższej niż przewidywana o jeden stopień</w:t>
      </w:r>
      <w:r w:rsidR="00A66828" w:rsidRPr="00B7551A">
        <w:rPr>
          <w:szCs w:val="24"/>
        </w:rPr>
        <w:t>,</w:t>
      </w:r>
      <w:r w:rsidR="000E06E2" w:rsidRPr="00B7551A">
        <w:rPr>
          <w:szCs w:val="24"/>
        </w:rPr>
        <w:t xml:space="preserve"> składając</w:t>
      </w:r>
      <w:r w:rsidR="00BA66C9" w:rsidRPr="00B7551A">
        <w:rPr>
          <w:szCs w:val="24"/>
        </w:rPr>
        <w:t xml:space="preserve"> przez e-dziennik</w:t>
      </w:r>
      <w:r w:rsidR="00B82B47" w:rsidRPr="00B7551A">
        <w:rPr>
          <w:szCs w:val="24"/>
        </w:rPr>
        <w:t xml:space="preserve"> pisemny</w:t>
      </w:r>
      <w:r w:rsidR="00A66828" w:rsidRPr="00B7551A">
        <w:rPr>
          <w:szCs w:val="24"/>
        </w:rPr>
        <w:t>,</w:t>
      </w:r>
      <w:r w:rsidR="00BA66C9" w:rsidRPr="00B7551A">
        <w:rPr>
          <w:szCs w:val="24"/>
        </w:rPr>
        <w:t xml:space="preserve"> umotywowany wniosek do wychowawcy klasy w ciągu 2 dni roboczych od ustalenia oceny przewidywanej.</w:t>
      </w:r>
    </w:p>
    <w:p w14:paraId="216D95AA" w14:textId="665F5F19" w:rsidR="00DF45BA" w:rsidRPr="00B7551A" w:rsidRDefault="007B5B80" w:rsidP="00326933">
      <w:pPr>
        <w:pStyle w:val="Podtytu"/>
        <w:spacing w:line="240" w:lineRule="auto"/>
        <w:ind w:left="284"/>
        <w:jc w:val="both"/>
        <w:rPr>
          <w:szCs w:val="24"/>
        </w:rPr>
      </w:pPr>
      <w:r w:rsidRPr="00B7551A">
        <w:rPr>
          <w:szCs w:val="24"/>
        </w:rPr>
        <w:t>1b</w:t>
      </w:r>
      <w:r w:rsidR="00BA66C9" w:rsidRPr="00B7551A">
        <w:rPr>
          <w:szCs w:val="24"/>
        </w:rPr>
        <w:t>.</w:t>
      </w:r>
      <w:r w:rsidR="00852C36" w:rsidRPr="00B7551A">
        <w:rPr>
          <w:szCs w:val="24"/>
        </w:rPr>
        <w:t xml:space="preserve"> O zasadności wniosku i możliwości podwyższenia oceny decyduje wychowawca po konsultacji z nauczycielami uczącymi w danej klasie, pedagogiem i dyrektorem.</w:t>
      </w:r>
      <w:r w:rsidR="00BA4DFE" w:rsidRPr="00B7551A">
        <w:rPr>
          <w:szCs w:val="24"/>
        </w:rPr>
        <w:t xml:space="preserve"> </w:t>
      </w:r>
    </w:p>
    <w:p w14:paraId="729BC362" w14:textId="65E33162" w:rsidR="00DF45BA" w:rsidRPr="00B7551A" w:rsidRDefault="00DF45BA" w:rsidP="002938D3">
      <w:pPr>
        <w:pStyle w:val="Podtytu"/>
        <w:spacing w:line="240" w:lineRule="auto"/>
        <w:ind w:left="284"/>
        <w:jc w:val="both"/>
        <w:rPr>
          <w:szCs w:val="24"/>
        </w:rPr>
      </w:pPr>
      <w:r w:rsidRPr="00B7551A">
        <w:rPr>
          <w:szCs w:val="24"/>
        </w:rPr>
        <w:t>1</w:t>
      </w:r>
      <w:r w:rsidR="007B5B80" w:rsidRPr="00B7551A">
        <w:rPr>
          <w:szCs w:val="24"/>
        </w:rPr>
        <w:t>c</w:t>
      </w:r>
      <w:r w:rsidRPr="00B7551A">
        <w:rPr>
          <w:szCs w:val="24"/>
        </w:rPr>
        <w:t>. Informację o ustalonej ostatecznie rocznej ocenie klasyfikacyjnej z zachowania wychowawca przekazuje uczniowi oraz jego rodzicom w ciągu 2 dni roboczych od wpłynięcia wniosku.</w:t>
      </w:r>
    </w:p>
    <w:bookmarkEnd w:id="17"/>
    <w:p w14:paraId="357D5F57" w14:textId="5AE157F9" w:rsidR="008B22A9" w:rsidRPr="00B7551A" w:rsidRDefault="00B7551A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8B22A9" w:rsidRPr="00B7551A">
        <w:rPr>
          <w:szCs w:val="24"/>
        </w:rPr>
        <w:t>.</w:t>
      </w:r>
    </w:p>
    <w:p w14:paraId="25BF4FF8" w14:textId="1EC95E94" w:rsidR="00693AB6" w:rsidRPr="00B7551A" w:rsidRDefault="00B7551A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693AB6" w:rsidRPr="00B7551A">
        <w:rPr>
          <w:szCs w:val="24"/>
        </w:rPr>
        <w:t>.</w:t>
      </w:r>
    </w:p>
    <w:p w14:paraId="376B9BE2" w14:textId="4A8CB01B" w:rsidR="00693AB6" w:rsidRPr="00B7551A" w:rsidRDefault="00B7551A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693AB6" w:rsidRPr="00B7551A">
        <w:rPr>
          <w:szCs w:val="24"/>
        </w:rPr>
        <w:t xml:space="preserve">. </w:t>
      </w:r>
    </w:p>
    <w:p w14:paraId="36480F2F" w14:textId="77777777" w:rsidR="00693AB6" w:rsidRPr="00E55B7D" w:rsidRDefault="008B22A9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 w:rsidRPr="00E55B7D">
        <w:rPr>
          <w:szCs w:val="24"/>
        </w:rPr>
        <w:t xml:space="preserve">Ocena ustalona zgodnie z </w:t>
      </w:r>
      <w:r w:rsidR="00110D5F" w:rsidRPr="00E55B7D">
        <w:rPr>
          <w:szCs w:val="24"/>
        </w:rPr>
        <w:t>§ 55 i 56</w:t>
      </w:r>
      <w:r w:rsidR="00693AB6" w:rsidRPr="00E55B7D">
        <w:rPr>
          <w:szCs w:val="24"/>
        </w:rPr>
        <w:t xml:space="preserve"> jest ostateczna.</w:t>
      </w:r>
    </w:p>
    <w:p w14:paraId="057B4F00" w14:textId="77777777" w:rsidR="00693AB6" w:rsidRDefault="00693AB6" w:rsidP="00911BDF">
      <w:pPr>
        <w:pStyle w:val="Podtytu"/>
        <w:spacing w:line="240" w:lineRule="auto"/>
        <w:ind w:left="360"/>
        <w:jc w:val="both"/>
        <w:rPr>
          <w:szCs w:val="24"/>
        </w:rPr>
      </w:pPr>
    </w:p>
    <w:p w14:paraId="0E6CE488" w14:textId="77777777" w:rsidR="008E3213" w:rsidRDefault="008E3213" w:rsidP="00911BDF">
      <w:pPr>
        <w:pStyle w:val="Podtytu"/>
        <w:spacing w:line="240" w:lineRule="auto"/>
        <w:jc w:val="both"/>
        <w:rPr>
          <w:b/>
          <w:szCs w:val="24"/>
        </w:rPr>
      </w:pPr>
    </w:p>
    <w:p w14:paraId="66926D11" w14:textId="4E1172C6" w:rsidR="00580020" w:rsidRPr="008543C8" w:rsidRDefault="00580020" w:rsidP="00911BDF">
      <w:pPr>
        <w:pStyle w:val="Podtytu"/>
        <w:spacing w:line="240" w:lineRule="auto"/>
        <w:jc w:val="both"/>
        <w:rPr>
          <w:b/>
          <w:szCs w:val="24"/>
        </w:rPr>
      </w:pPr>
      <w:r w:rsidRPr="008543C8">
        <w:rPr>
          <w:b/>
          <w:szCs w:val="24"/>
        </w:rPr>
        <w:t>§</w:t>
      </w:r>
      <w:r w:rsidR="00110D5F" w:rsidRPr="008543C8">
        <w:rPr>
          <w:b/>
          <w:szCs w:val="24"/>
        </w:rPr>
        <w:t xml:space="preserve"> 57</w:t>
      </w:r>
      <w:r w:rsidR="0051066D" w:rsidRPr="008543C8">
        <w:rPr>
          <w:b/>
          <w:szCs w:val="24"/>
        </w:rPr>
        <w:t>.</w:t>
      </w:r>
    </w:p>
    <w:p w14:paraId="1A6F1C9D" w14:textId="77777777" w:rsidR="005F33FE" w:rsidRPr="008543C8" w:rsidRDefault="005F33FE">
      <w:pPr>
        <w:pStyle w:val="2Paragrafy"/>
        <w:numPr>
          <w:ilvl w:val="0"/>
          <w:numId w:val="6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543C8">
        <w:rPr>
          <w:rFonts w:ascii="Times New Roman" w:hAnsi="Times New Roman" w:cs="Times New Roman"/>
          <w:b w:val="0"/>
          <w:sz w:val="24"/>
          <w:szCs w:val="24"/>
        </w:rPr>
        <w:t>Uczeń lub jego rodzice mogą zgłosić zastrzeżenia do dyrektora szkoły, jeżeli uznają, że roczna ocena klasyfikacyjna z zajęć edukacyjnych lub roczna ocena klasyfikacyjna zachowania zostały ustalone niezgodnie z przepisami dotyczącymi trybu ustalania tych ocen.</w:t>
      </w:r>
    </w:p>
    <w:p w14:paraId="33A97B0B" w14:textId="77777777" w:rsidR="005F33FE" w:rsidRPr="009667D3" w:rsidRDefault="005F33FE">
      <w:pPr>
        <w:pStyle w:val="2Paragrafy"/>
        <w:numPr>
          <w:ilvl w:val="0"/>
          <w:numId w:val="6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67D3">
        <w:rPr>
          <w:rFonts w:ascii="Times New Roman" w:hAnsi="Times New Roman" w:cs="Times New Roman"/>
          <w:b w:val="0"/>
          <w:sz w:val="24"/>
          <w:szCs w:val="24"/>
        </w:rPr>
        <w:t>Zastrzeżenia, o których mowa w ust.1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07E21DD5" w14:textId="77777777" w:rsidR="00693AB6" w:rsidRDefault="00693AB6">
      <w:pPr>
        <w:pStyle w:val="2Paragrafy"/>
        <w:numPr>
          <w:ilvl w:val="0"/>
          <w:numId w:val="6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543C8">
        <w:rPr>
          <w:rFonts w:ascii="Times New Roman" w:hAnsi="Times New Roman" w:cs="Times New Roman"/>
          <w:b w:val="0"/>
          <w:sz w:val="24"/>
          <w:szCs w:val="24"/>
        </w:rPr>
        <w:t xml:space="preserve">Sposób </w:t>
      </w:r>
      <w:r w:rsidR="008B22A9" w:rsidRPr="008543C8">
        <w:rPr>
          <w:rFonts w:ascii="Times New Roman" w:hAnsi="Times New Roman" w:cs="Times New Roman"/>
          <w:b w:val="0"/>
          <w:sz w:val="24"/>
          <w:szCs w:val="24"/>
        </w:rPr>
        <w:t xml:space="preserve">rozpatrywania zastrzeżenia </w:t>
      </w:r>
      <w:r w:rsidRPr="008543C8">
        <w:rPr>
          <w:rFonts w:ascii="Times New Roman" w:hAnsi="Times New Roman" w:cs="Times New Roman"/>
          <w:b w:val="0"/>
          <w:sz w:val="24"/>
          <w:szCs w:val="24"/>
        </w:rPr>
        <w:t>regulują odrębne przepisy</w:t>
      </w:r>
      <w:r w:rsidR="008B22A9" w:rsidRPr="008543C8">
        <w:rPr>
          <w:rFonts w:ascii="Times New Roman" w:hAnsi="Times New Roman" w:cs="Times New Roman"/>
          <w:b w:val="0"/>
          <w:sz w:val="24"/>
          <w:szCs w:val="24"/>
        </w:rPr>
        <w:t>.</w:t>
      </w:r>
      <w:r w:rsidRPr="008543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06A1EE3" w14:textId="77777777" w:rsidR="00930AFF" w:rsidRPr="008543C8" w:rsidRDefault="00930AFF" w:rsidP="00930AFF">
      <w:pPr>
        <w:pStyle w:val="2Paragrafy"/>
        <w:spacing w:before="0" w:after="0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E36E363" w14:textId="77777777" w:rsidR="00DD476B" w:rsidRDefault="00DD476B" w:rsidP="00911BDF">
      <w:pPr>
        <w:pStyle w:val="Podtytu"/>
        <w:spacing w:line="240" w:lineRule="auto"/>
        <w:rPr>
          <w:b/>
          <w:szCs w:val="24"/>
        </w:rPr>
      </w:pPr>
    </w:p>
    <w:p w14:paraId="67E637C0" w14:textId="1FC11B09" w:rsidR="00913D5C" w:rsidRPr="008543C8" w:rsidRDefault="001963E2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DZIAŁVII</w:t>
      </w:r>
    </w:p>
    <w:p w14:paraId="05F5ACA7" w14:textId="77777777" w:rsidR="001963E2" w:rsidRPr="008543C8" w:rsidRDefault="00A152A4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UCZNIOWIE</w:t>
      </w:r>
    </w:p>
    <w:p w14:paraId="3CED255C" w14:textId="77777777" w:rsidR="001963E2" w:rsidRPr="008543C8" w:rsidRDefault="001963E2" w:rsidP="00911BDF">
      <w:pPr>
        <w:pStyle w:val="Podtytu"/>
        <w:spacing w:line="240" w:lineRule="auto"/>
        <w:rPr>
          <w:b/>
          <w:szCs w:val="24"/>
        </w:rPr>
      </w:pPr>
    </w:p>
    <w:p w14:paraId="70BF1814" w14:textId="77777777" w:rsidR="001963E2" w:rsidRPr="008543C8" w:rsidRDefault="00A152A4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Rozdział 1</w:t>
      </w:r>
    </w:p>
    <w:p w14:paraId="6E0BB96A" w14:textId="77777777" w:rsidR="001963E2" w:rsidRPr="008543C8" w:rsidRDefault="001963E2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Prawa i obowiązki uczniów</w:t>
      </w:r>
    </w:p>
    <w:p w14:paraId="52D504FA" w14:textId="77777777" w:rsidR="004038B9" w:rsidRPr="008543C8" w:rsidRDefault="00110D5F" w:rsidP="00911BD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58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</w:p>
    <w:p w14:paraId="512CD332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1.</w:t>
      </w:r>
      <w:r w:rsidRPr="008543C8">
        <w:rPr>
          <w:rFonts w:ascii="Times New Roman" w:hAnsi="Times New Roman"/>
          <w:sz w:val="24"/>
          <w:szCs w:val="24"/>
        </w:rPr>
        <w:tab/>
        <w:t>Uczeń ma prawo w szczególności do:</w:t>
      </w:r>
    </w:p>
    <w:p w14:paraId="3FAEFFFA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1)</w:t>
      </w:r>
      <w:r w:rsidRPr="008543C8">
        <w:rPr>
          <w:rFonts w:ascii="Times New Roman" w:hAnsi="Times New Roman"/>
          <w:sz w:val="24"/>
          <w:szCs w:val="24"/>
        </w:rPr>
        <w:tab/>
        <w:t>właściwie zorganizowanego procesu uczenia się, w sposób optymalny i zgodny z zasadami higieny pracy umysłowej;</w:t>
      </w:r>
    </w:p>
    <w:p w14:paraId="379EF95B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2)</w:t>
      </w:r>
      <w:r w:rsidRPr="008543C8">
        <w:rPr>
          <w:rFonts w:ascii="Times New Roman" w:hAnsi="Times New Roman"/>
          <w:sz w:val="24"/>
          <w:szCs w:val="24"/>
        </w:rPr>
        <w:tab/>
        <w:t>opieki wychowawczej i warunków pobytu w Szkole zapewniających bezpieczeństwo, ochronę przed wszelkimi formami przemocy fizycznej bądź psychicznej oraz ochronę i poszanowanie jego godności;</w:t>
      </w:r>
    </w:p>
    <w:p w14:paraId="68D0E23C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4)</w:t>
      </w:r>
      <w:r w:rsidRPr="008543C8">
        <w:rPr>
          <w:rFonts w:ascii="Times New Roman" w:hAnsi="Times New Roman"/>
          <w:sz w:val="24"/>
          <w:szCs w:val="24"/>
        </w:rPr>
        <w:tab/>
        <w:t>życzliwego, podmiotowego traktowania w procesie dydaktyczno-wychowawczym;</w:t>
      </w:r>
    </w:p>
    <w:p w14:paraId="30841142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5)</w:t>
      </w:r>
      <w:r w:rsidRPr="008543C8">
        <w:rPr>
          <w:rFonts w:ascii="Times New Roman" w:hAnsi="Times New Roman"/>
          <w:sz w:val="24"/>
          <w:szCs w:val="24"/>
        </w:rPr>
        <w:tab/>
        <w:t>rozwijania zainteresowań, zdolności i talentów;</w:t>
      </w:r>
    </w:p>
    <w:p w14:paraId="5596D54F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6)</w:t>
      </w:r>
      <w:r w:rsidRPr="008543C8">
        <w:rPr>
          <w:rFonts w:ascii="Times New Roman" w:hAnsi="Times New Roman"/>
          <w:sz w:val="24"/>
          <w:szCs w:val="24"/>
        </w:rPr>
        <w:tab/>
        <w:t>swobody wyrażania myśli i przekonań, w szczególno</w:t>
      </w:r>
      <w:r w:rsidR="00B12556" w:rsidRPr="008543C8">
        <w:rPr>
          <w:rFonts w:ascii="Times New Roman" w:hAnsi="Times New Roman"/>
          <w:sz w:val="24"/>
          <w:szCs w:val="24"/>
        </w:rPr>
        <w:t>ści dotyczących życia Szkoły, a </w:t>
      </w:r>
      <w:r w:rsidRPr="008543C8">
        <w:rPr>
          <w:rFonts w:ascii="Times New Roman" w:hAnsi="Times New Roman"/>
          <w:sz w:val="24"/>
          <w:szCs w:val="24"/>
        </w:rPr>
        <w:t>także światopoglądowych i religijnych - jeśli nie narusza tym dobra innych osób;</w:t>
      </w:r>
    </w:p>
    <w:p w14:paraId="16822AB8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7)</w:t>
      </w:r>
      <w:r w:rsidRPr="008543C8">
        <w:rPr>
          <w:rFonts w:ascii="Times New Roman" w:hAnsi="Times New Roman"/>
          <w:sz w:val="24"/>
          <w:szCs w:val="24"/>
        </w:rPr>
        <w:tab/>
        <w:t>sprawiedliwej, obiektywnej i jawnej oceny oraz znajomości zasad, warunków i sposobów sprawdzania postępów i osiągnięć edukacyjnych;</w:t>
      </w:r>
    </w:p>
    <w:p w14:paraId="1AAD815B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8)</w:t>
      </w:r>
      <w:r w:rsidRPr="008543C8">
        <w:rPr>
          <w:rFonts w:ascii="Times New Roman" w:hAnsi="Times New Roman"/>
          <w:sz w:val="24"/>
          <w:szCs w:val="24"/>
        </w:rPr>
        <w:tab/>
        <w:t>informacji o programach nauczania, wymaganiach</w:t>
      </w:r>
      <w:r w:rsidR="00B12556" w:rsidRPr="008543C8">
        <w:rPr>
          <w:rFonts w:ascii="Times New Roman" w:hAnsi="Times New Roman"/>
          <w:sz w:val="24"/>
          <w:szCs w:val="24"/>
        </w:rPr>
        <w:t xml:space="preserve"> edukacyjnych z obowiązkowych i </w:t>
      </w:r>
      <w:r w:rsidRPr="008543C8">
        <w:rPr>
          <w:rFonts w:ascii="Times New Roman" w:hAnsi="Times New Roman"/>
          <w:sz w:val="24"/>
          <w:szCs w:val="24"/>
        </w:rPr>
        <w:t>dodatkowych zajęć edukacyjnych, warunkach i trybie otrzymania wyższych niż przewidywane rocznych ocen klasyfikacyjnych oraz rocznej oceny klasyfikacyjnej zachowania, wynikających z wewnątrzszkolnego oceniania;</w:t>
      </w:r>
    </w:p>
    <w:p w14:paraId="0D482F7E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9)</w:t>
      </w:r>
      <w:r w:rsidRPr="008543C8">
        <w:rPr>
          <w:rFonts w:ascii="Times New Roman" w:hAnsi="Times New Roman"/>
          <w:sz w:val="24"/>
          <w:szCs w:val="24"/>
        </w:rPr>
        <w:tab/>
        <w:t>pomocy w pokonywaniu trudności w nauce oraz informacji i wskazówek pomagających w uczeniu się;</w:t>
      </w:r>
    </w:p>
    <w:p w14:paraId="2552A76D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10)</w:t>
      </w:r>
      <w:r w:rsidRPr="008543C8">
        <w:rPr>
          <w:rFonts w:ascii="Times New Roman" w:hAnsi="Times New Roman"/>
          <w:sz w:val="24"/>
          <w:szCs w:val="24"/>
        </w:rPr>
        <w:tab/>
        <w:t>korzystania z pomocy psychologiczno-pedagogicznej i poradnictwa zawodowego;</w:t>
      </w:r>
    </w:p>
    <w:p w14:paraId="6EEDD258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11)</w:t>
      </w:r>
      <w:r w:rsidRPr="008543C8">
        <w:rPr>
          <w:rFonts w:ascii="Times New Roman" w:hAnsi="Times New Roman"/>
          <w:sz w:val="24"/>
          <w:szCs w:val="24"/>
        </w:rPr>
        <w:tab/>
        <w:t>korzystania z pomieszczeń szkolnych, sprzętu, środków dydaktycznych, księgozbioru biblioteki podczas zajęć szkolnych i pozalekcyjnych;</w:t>
      </w:r>
    </w:p>
    <w:p w14:paraId="34AB5A54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12)</w:t>
      </w:r>
      <w:r w:rsidRPr="008543C8">
        <w:rPr>
          <w:rFonts w:ascii="Times New Roman" w:hAnsi="Times New Roman"/>
          <w:sz w:val="24"/>
          <w:szCs w:val="24"/>
        </w:rPr>
        <w:tab/>
        <w:t>wpływania na życie szkoły przez działalność samorządową oraz zrzeszania się w organizacjach działających w Szkole.</w:t>
      </w:r>
    </w:p>
    <w:p w14:paraId="2CB512C5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2.</w:t>
      </w:r>
      <w:r w:rsidRPr="008543C8">
        <w:rPr>
          <w:rFonts w:ascii="Times New Roman" w:hAnsi="Times New Roman"/>
          <w:sz w:val="24"/>
          <w:szCs w:val="24"/>
        </w:rPr>
        <w:tab/>
        <w:t>Realizacja praw, o których mowa w ust. 1, polega przede wszystkim na zindywidualizowanej pracy z uczniem na zajęciach edukacyjnych odpowiednich do potrzeb rozwojowych i edukacyjnych oraz możliwości psychofizycznych ucznia.</w:t>
      </w:r>
    </w:p>
    <w:p w14:paraId="399DE9A2" w14:textId="77777777" w:rsidR="0051066D" w:rsidRPr="008543C8" w:rsidRDefault="0051066D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18AC10" w14:textId="77777777" w:rsidR="004038B9" w:rsidRPr="008543C8" w:rsidRDefault="00110D5F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59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</w:p>
    <w:p w14:paraId="1F8DD534" w14:textId="77777777" w:rsidR="004038B9" w:rsidRPr="008543C8" w:rsidRDefault="004038B9">
      <w:pPr>
        <w:pStyle w:val="Akapitzlist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Uczeń jest zobowiązany </w:t>
      </w:r>
      <w:r w:rsidR="00110D5F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>do:</w:t>
      </w:r>
    </w:p>
    <w:p w14:paraId="1F38FB3E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zachowania się w każdej sytuacji w sposób zgodny z postanowieniami Statutu;</w:t>
      </w:r>
    </w:p>
    <w:p w14:paraId="680B3AB5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wykorzystania w pełni czasu przeznaczonego na naukę oraz rzetelnej pracy nad poszerzeniem swej wiedzy i umiejętności; uczestniczenia w zajęciach wynikających z planu zajęć i przybywania na nie punktualnie;</w:t>
      </w:r>
    </w:p>
    <w:p w14:paraId="11D83302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właściwego zachowania się w trakcie zajęć edukacyjnych, a zwłaszcza należytej koncentracji i uwagi: nierozmawiania z innymi uczniami, zabierania głosu tylko po upoważnieniu go do tego przez nauczyciela;</w:t>
      </w:r>
    </w:p>
    <w:p w14:paraId="2E2993DE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systematycznego przygotowywania się do zajęć szkolnych, odrabiania prac domowych poleconych przez nauczyciela;</w:t>
      </w:r>
    </w:p>
    <w:p w14:paraId="0C1A71B6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systematycznego uczestniczenia w uroczystościach szkolnych, zajęciach dydaktyczno-wyrównawczych albo pozalekcyjnych;</w:t>
      </w:r>
    </w:p>
    <w:p w14:paraId="6D890039" w14:textId="77777777" w:rsidR="004038B9" w:rsidRPr="008543C8" w:rsidRDefault="002D278B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(uchylony)</w:t>
      </w:r>
    </w:p>
    <w:p w14:paraId="3BDA71E2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postępowania zgodnego z dobrem szkolnej społeczności, dbania o honor i tradycję szkoły oraz współtworzenie jej autorytetu;</w:t>
      </w:r>
    </w:p>
    <w:p w14:paraId="464FC996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dbania o piękno mowy ojczystej, godnego i kulturalnego zachowania się w szkole i poza nią;</w:t>
      </w:r>
      <w:r w:rsidR="002916C0" w:rsidRPr="008543C8">
        <w:rPr>
          <w:rFonts w:ascii="Times New Roman" w:hAnsi="Times New Roman"/>
          <w:sz w:val="24"/>
          <w:szCs w:val="24"/>
        </w:rPr>
        <w:t xml:space="preserve"> </w:t>
      </w:r>
    </w:p>
    <w:p w14:paraId="7DF55B33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przestrzegania zasad współżycia społecznego, a zwłaszcza:</w:t>
      </w:r>
    </w:p>
    <w:p w14:paraId="48B8C051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okazywania szacunku nauczycielom, pracownikom Szkoły, dorosłym i kolegom,</w:t>
      </w:r>
    </w:p>
    <w:p w14:paraId="72B6C8F3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przeciwstawiania się przejawom wulgaryzmu, przemocy i brutalności,</w:t>
      </w:r>
    </w:p>
    <w:p w14:paraId="69481733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tolerowania poglądów i przekonania innych,</w:t>
      </w:r>
    </w:p>
    <w:p w14:paraId="0DAEE25C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szanowania godności i wolności drugiego człowieka,</w:t>
      </w:r>
    </w:p>
    <w:p w14:paraId="092EAD4E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zachowania tajemnicy korespondencji i dyskusji w sprawach osobistych powierzonych w zaufaniu, chyba że szkodz</w:t>
      </w:r>
      <w:r w:rsidR="0051066D" w:rsidRPr="008543C8">
        <w:rPr>
          <w:rFonts w:ascii="Times New Roman" w:hAnsi="Times New Roman"/>
          <w:sz w:val="24"/>
          <w:szCs w:val="24"/>
        </w:rPr>
        <w:t>ił</w:t>
      </w:r>
      <w:r w:rsidR="00464872" w:rsidRPr="008543C8">
        <w:rPr>
          <w:rFonts w:ascii="Times New Roman" w:hAnsi="Times New Roman"/>
          <w:sz w:val="24"/>
          <w:szCs w:val="24"/>
        </w:rPr>
        <w:t>y</w:t>
      </w:r>
      <w:r w:rsidR="0051066D" w:rsidRPr="008543C8">
        <w:rPr>
          <w:rFonts w:ascii="Times New Roman" w:hAnsi="Times New Roman"/>
          <w:sz w:val="24"/>
          <w:szCs w:val="24"/>
        </w:rPr>
        <w:t>by ogółowi, zdrowiu czy życiu</w:t>
      </w:r>
      <w:r w:rsidR="004C14BF" w:rsidRPr="008543C8">
        <w:rPr>
          <w:rFonts w:ascii="Times New Roman" w:hAnsi="Times New Roman"/>
          <w:sz w:val="24"/>
          <w:szCs w:val="24"/>
        </w:rPr>
        <w:t>;</w:t>
      </w:r>
    </w:p>
    <w:p w14:paraId="5EBB408E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dbania o bezpieczeństwo i zdrowie własne oraz swoich kolegów, a zwłaszcza:</w:t>
      </w:r>
    </w:p>
    <w:p w14:paraId="50A882C4" w14:textId="77777777" w:rsidR="004038B9" w:rsidRPr="008543C8" w:rsidRDefault="004038B9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niepalenia tytoniu, niespożywania alkoholu,</w:t>
      </w:r>
    </w:p>
    <w:p w14:paraId="6BAD8AB8" w14:textId="77777777" w:rsidR="004038B9" w:rsidRPr="008543C8" w:rsidRDefault="004038B9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nieużywania narkotyków ani innych środków odurzających,</w:t>
      </w:r>
    </w:p>
    <w:p w14:paraId="7BAF95CC" w14:textId="77777777" w:rsidR="00FC57D1" w:rsidRPr="008543C8" w:rsidRDefault="00FC57D1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niewnoszenia na teren szkoły ostrych narzędzi</w:t>
      </w:r>
      <w:r w:rsidR="00464D04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przedmiotów i substancji mogących zagrażać </w:t>
      </w:r>
      <w:r w:rsidR="0051066D" w:rsidRPr="008543C8">
        <w:rPr>
          <w:rFonts w:ascii="Times New Roman" w:hAnsi="Times New Roman"/>
          <w:sz w:val="24"/>
          <w:szCs w:val="24"/>
        </w:rPr>
        <w:t>zdrowiu, życiu i bezpieczeństwu</w:t>
      </w:r>
      <w:r w:rsidR="004C14BF" w:rsidRPr="008543C8">
        <w:rPr>
          <w:rFonts w:ascii="Times New Roman" w:hAnsi="Times New Roman"/>
          <w:sz w:val="24"/>
          <w:szCs w:val="24"/>
        </w:rPr>
        <w:t>;</w:t>
      </w:r>
    </w:p>
    <w:p w14:paraId="1A12B51D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zachowywania czystego i schludnego wyglądu, n</w:t>
      </w:r>
      <w:r w:rsidR="00B12556" w:rsidRPr="008543C8">
        <w:rPr>
          <w:rFonts w:ascii="Times New Roman" w:hAnsi="Times New Roman"/>
          <w:sz w:val="24"/>
          <w:szCs w:val="24"/>
        </w:rPr>
        <w:t>oszenia odpowiedniego stroju, w </w:t>
      </w:r>
      <w:r w:rsidRPr="008543C8">
        <w:rPr>
          <w:rFonts w:ascii="Times New Roman" w:hAnsi="Times New Roman"/>
          <w:sz w:val="24"/>
          <w:szCs w:val="24"/>
        </w:rPr>
        <w:t xml:space="preserve">szczególności: </w:t>
      </w:r>
    </w:p>
    <w:p w14:paraId="5ABAD2B4" w14:textId="77777777" w:rsidR="004038B9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bez niestosownych ilustracji i napisów</w:t>
      </w:r>
      <w:r w:rsidR="00676166" w:rsidRPr="008543C8">
        <w:rPr>
          <w:rFonts w:ascii="Times New Roman" w:hAnsi="Times New Roman"/>
          <w:sz w:val="24"/>
          <w:szCs w:val="24"/>
        </w:rPr>
        <w:t>,</w:t>
      </w:r>
    </w:p>
    <w:p w14:paraId="4C3233EF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zasłaniające brzuch</w:t>
      </w:r>
      <w:r w:rsidR="006C48F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plecy i ramiona</w:t>
      </w:r>
      <w:r w:rsidR="00676166" w:rsidRPr="008543C8">
        <w:rPr>
          <w:rFonts w:ascii="Times New Roman" w:hAnsi="Times New Roman"/>
          <w:sz w:val="24"/>
          <w:szCs w:val="24"/>
        </w:rPr>
        <w:t>,</w:t>
      </w:r>
    </w:p>
    <w:p w14:paraId="3CFF2AEC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spódnice, sukienki i spodnie o </w:t>
      </w:r>
      <w:r w:rsidR="00676166" w:rsidRPr="008543C8">
        <w:rPr>
          <w:rFonts w:ascii="Times New Roman" w:hAnsi="Times New Roman"/>
          <w:sz w:val="24"/>
          <w:szCs w:val="24"/>
        </w:rPr>
        <w:t>stosownej długości (połowa uda),</w:t>
      </w:r>
    </w:p>
    <w:p w14:paraId="241E6412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obuwie zmienne o podeszwie niepozostawiające śladów na podłodze</w:t>
      </w:r>
      <w:r w:rsidR="00676166" w:rsidRPr="008543C8">
        <w:rPr>
          <w:rFonts w:ascii="Times New Roman" w:hAnsi="Times New Roman"/>
          <w:sz w:val="24"/>
          <w:szCs w:val="24"/>
        </w:rPr>
        <w:t>,</w:t>
      </w:r>
    </w:p>
    <w:p w14:paraId="3CF1D331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strój galowy:</w:t>
      </w:r>
    </w:p>
    <w:p w14:paraId="243FD1AC" w14:textId="77777777" w:rsidR="00FC57D1" w:rsidRPr="008543C8" w:rsidRDefault="00FC57D1" w:rsidP="00911BDF">
      <w:pPr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- dziewczęta czarna lub granatowa spódnica (spodnie), biała bluzka,</w:t>
      </w:r>
    </w:p>
    <w:p w14:paraId="3F5B8947" w14:textId="77777777" w:rsidR="00FC57D1" w:rsidRPr="008543C8" w:rsidRDefault="00FC57D1" w:rsidP="00911BDF">
      <w:pPr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- chłopcy biała koszula, czarne lub granatowe spodnie (garnitur)</w:t>
      </w:r>
      <w:r w:rsidR="008634DF" w:rsidRPr="008543C8">
        <w:rPr>
          <w:rFonts w:ascii="Times New Roman" w:hAnsi="Times New Roman"/>
          <w:sz w:val="24"/>
          <w:szCs w:val="24"/>
        </w:rPr>
        <w:t>;</w:t>
      </w:r>
    </w:p>
    <w:p w14:paraId="35AE41CF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przestrzegania warunków korzystania z telefonów komórkowych i innych urządzeń elektronicznych na terenie Szkoły;</w:t>
      </w:r>
    </w:p>
    <w:p w14:paraId="791F73F1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troszczenia się o mienie Szkoły i jego estetyczny wygląd;</w:t>
      </w:r>
    </w:p>
    <w:p w14:paraId="46AFEB46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65E1A6AE" w14:textId="77777777" w:rsidR="00FC57D1" w:rsidRPr="008543C8" w:rsidRDefault="00FC57D1">
      <w:pPr>
        <w:pStyle w:val="Akapitzlist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Uczeń nie może wprowadzać na teren szkoły osób postronnych bez zgody dyrektora szkoły.</w:t>
      </w:r>
    </w:p>
    <w:p w14:paraId="1CC461A4" w14:textId="77777777" w:rsidR="004038B9" w:rsidRPr="008543C8" w:rsidRDefault="004038B9">
      <w:pPr>
        <w:pStyle w:val="Akapitzlist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34E290CB" w14:textId="77777777" w:rsidR="00106987" w:rsidRPr="008543C8" w:rsidRDefault="00106987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988C5" w14:textId="77777777" w:rsidR="004038B9" w:rsidRPr="008543C8" w:rsidRDefault="00110D5F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60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</w:p>
    <w:p w14:paraId="1E60E348" w14:textId="77777777" w:rsidR="00302FB3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</w:t>
      </w:r>
      <w:r w:rsidR="00302FB3" w:rsidRPr="008543C8">
        <w:rPr>
          <w:rFonts w:ascii="Times New Roman" w:hAnsi="Times New Roman"/>
          <w:sz w:val="24"/>
          <w:szCs w:val="24"/>
        </w:rPr>
        <w:t>czniów obowiązuje bezwzględny zakaz posługi</w:t>
      </w:r>
      <w:r w:rsidR="00B12556" w:rsidRPr="008543C8">
        <w:rPr>
          <w:rFonts w:ascii="Times New Roman" w:hAnsi="Times New Roman"/>
          <w:sz w:val="24"/>
          <w:szCs w:val="24"/>
        </w:rPr>
        <w:t xml:space="preserve">wania się, o ile nie wynika to </w:t>
      </w:r>
      <w:r w:rsidR="00302FB3" w:rsidRPr="008543C8">
        <w:rPr>
          <w:rFonts w:ascii="Times New Roman" w:hAnsi="Times New Roman"/>
          <w:sz w:val="24"/>
          <w:szCs w:val="24"/>
        </w:rPr>
        <w:t>z procesu edukacyjnego</w:t>
      </w:r>
      <w:r w:rsidR="00BF0491" w:rsidRPr="008543C8">
        <w:rPr>
          <w:rFonts w:ascii="Times New Roman" w:hAnsi="Times New Roman"/>
          <w:sz w:val="24"/>
          <w:szCs w:val="24"/>
        </w:rPr>
        <w:t>,</w:t>
      </w:r>
      <w:r w:rsidR="00302FB3" w:rsidRPr="008543C8">
        <w:rPr>
          <w:rFonts w:ascii="Times New Roman" w:hAnsi="Times New Roman"/>
          <w:sz w:val="24"/>
          <w:szCs w:val="24"/>
        </w:rPr>
        <w:t xml:space="preserve"> podczas pobytu w szkole telefonami komórkowymi, aparatami fotograficznymi, przenośnymi odtwarzaczami oraz innymi urządzeniami teleinformatycznymi, zakaz dotyczy również noszenia słuchawek dousznych </w:t>
      </w:r>
      <w:r w:rsidR="0020473C" w:rsidRPr="008543C8">
        <w:rPr>
          <w:rFonts w:ascii="Times New Roman" w:hAnsi="Times New Roman"/>
          <w:sz w:val="24"/>
          <w:szCs w:val="24"/>
        </w:rPr>
        <w:t>i nausznych.</w:t>
      </w:r>
      <w:r w:rsidR="00302FB3" w:rsidRPr="008543C8">
        <w:rPr>
          <w:rFonts w:ascii="Times New Roman" w:hAnsi="Times New Roman"/>
          <w:sz w:val="24"/>
          <w:szCs w:val="24"/>
        </w:rPr>
        <w:t xml:space="preserve"> </w:t>
      </w:r>
    </w:p>
    <w:p w14:paraId="05FC026C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</w:t>
      </w:r>
      <w:r w:rsidR="00302FB3" w:rsidRPr="008543C8">
        <w:rPr>
          <w:rFonts w:ascii="Times New Roman" w:hAnsi="Times New Roman"/>
          <w:sz w:val="24"/>
          <w:szCs w:val="24"/>
        </w:rPr>
        <w:t>czniów obowiązuje również bezwzględny za</w:t>
      </w:r>
      <w:r w:rsidR="00B12556" w:rsidRPr="008543C8">
        <w:rPr>
          <w:rFonts w:ascii="Times New Roman" w:hAnsi="Times New Roman"/>
          <w:sz w:val="24"/>
          <w:szCs w:val="24"/>
        </w:rPr>
        <w:t xml:space="preserve">kaz robienia zdjęć, nagrywania </w:t>
      </w:r>
      <w:r w:rsidR="00302FB3" w:rsidRPr="008543C8">
        <w:rPr>
          <w:rFonts w:ascii="Times New Roman" w:hAnsi="Times New Roman"/>
          <w:sz w:val="24"/>
          <w:szCs w:val="24"/>
        </w:rPr>
        <w:t xml:space="preserve"> </w:t>
      </w:r>
      <w:r w:rsidR="0020473C" w:rsidRPr="008543C8">
        <w:rPr>
          <w:rFonts w:ascii="Times New Roman" w:hAnsi="Times New Roman"/>
          <w:sz w:val="24"/>
          <w:szCs w:val="24"/>
        </w:rPr>
        <w:t>i filmowania.</w:t>
      </w:r>
    </w:p>
    <w:p w14:paraId="2FF5A4BB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</w:rPr>
        <w:t>Uczeń może skorzystać z telefonu za zgodą nauczyciela w wyznaczonym przez niego miej</w:t>
      </w:r>
      <w:r w:rsidR="0020473C" w:rsidRPr="008543C8">
        <w:rPr>
          <w:rFonts w:ascii="Times New Roman" w:eastAsia="Times New Roman" w:hAnsi="Times New Roman"/>
          <w:sz w:val="24"/>
          <w:szCs w:val="24"/>
        </w:rPr>
        <w:t>scu.</w:t>
      </w:r>
    </w:p>
    <w:p w14:paraId="7DBD55F3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</w:t>
      </w:r>
      <w:r w:rsidR="00302FB3" w:rsidRPr="008543C8">
        <w:rPr>
          <w:rFonts w:ascii="Times New Roman" w:hAnsi="Times New Roman"/>
          <w:sz w:val="24"/>
          <w:szCs w:val="24"/>
        </w:rPr>
        <w:t>czeń, który nie zastosuje się do powyższych ustaleń jest zobowiązany zdeponować telefon w sekretariacie w obecności nauczyciela, który był świadkiem zdarzenia, skąd rodzic zobowi</w:t>
      </w:r>
      <w:r w:rsidR="0020473C" w:rsidRPr="008543C8">
        <w:rPr>
          <w:rFonts w:ascii="Times New Roman" w:hAnsi="Times New Roman"/>
          <w:sz w:val="24"/>
          <w:szCs w:val="24"/>
        </w:rPr>
        <w:t>ązany jest go odebrać osobiście.</w:t>
      </w:r>
    </w:p>
    <w:p w14:paraId="63973812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</w:rPr>
        <w:t>Wyżej wymieniony nauczyciel powiadamia o zaistniałym fakcie rodzica.</w:t>
      </w:r>
    </w:p>
    <w:p w14:paraId="3B4F00DA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60E07DC4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2</w:t>
      </w:r>
    </w:p>
    <w:p w14:paraId="1F45A87D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Tryb składania skarg w przypadku naruszenia praw ucznia</w:t>
      </w:r>
    </w:p>
    <w:p w14:paraId="4E5D868C" w14:textId="77777777" w:rsidR="001A5832" w:rsidRPr="008543C8" w:rsidRDefault="001A5832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74FF791B" w14:textId="77777777" w:rsidR="00F24C59" w:rsidRPr="008543C8" w:rsidRDefault="00F24C59" w:rsidP="00911BDF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110D5F" w:rsidRPr="008543C8">
        <w:rPr>
          <w:rFonts w:ascii="Times New Roman" w:hAnsi="Times New Roman"/>
          <w:b/>
          <w:sz w:val="24"/>
          <w:szCs w:val="24"/>
        </w:rPr>
        <w:t xml:space="preserve"> 61</w:t>
      </w:r>
      <w:r w:rsidRPr="008543C8">
        <w:rPr>
          <w:rFonts w:ascii="Times New Roman" w:hAnsi="Times New Roman"/>
          <w:b/>
          <w:sz w:val="24"/>
          <w:szCs w:val="24"/>
        </w:rPr>
        <w:t>.</w:t>
      </w:r>
    </w:p>
    <w:p w14:paraId="07D5EF42" w14:textId="77777777" w:rsidR="00F24C59" w:rsidRPr="008543C8" w:rsidRDefault="00F24C59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W przypadku naruszenia praw ucznia, uczeń lub jego rodzice (prawni opiekunowie) mogą złoż</w:t>
      </w:r>
      <w:r w:rsidR="00110D5F" w:rsidRPr="008543C8">
        <w:rPr>
          <w:rFonts w:ascii="Times New Roman" w:hAnsi="Times New Roman"/>
          <w:sz w:val="24"/>
          <w:szCs w:val="24"/>
        </w:rPr>
        <w:t>yć pisemną skargę do dyrektora s</w:t>
      </w:r>
      <w:r w:rsidRPr="008543C8">
        <w:rPr>
          <w:rFonts w:ascii="Times New Roman" w:hAnsi="Times New Roman"/>
          <w:sz w:val="24"/>
          <w:szCs w:val="24"/>
        </w:rPr>
        <w:t>zkoły w terminie trzech dni od stwierdzenia ich naruszenia.</w:t>
      </w:r>
    </w:p>
    <w:p w14:paraId="35486090" w14:textId="77777777" w:rsidR="00F24C59" w:rsidRPr="008543C8" w:rsidRDefault="00F24C59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wyjaśnia sprawę będącą przedmiotem skargi bezzwłocznie, nie później jednak niż w ciągu siedmiu dni, od dnia złożenia skargi.</w:t>
      </w:r>
    </w:p>
    <w:p w14:paraId="34AD46E2" w14:textId="77777777" w:rsidR="00F24C59" w:rsidRPr="008543C8" w:rsidRDefault="00110D5F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 sposobie załatwienia skargi, d</w:t>
      </w:r>
      <w:r w:rsidR="00F24C59" w:rsidRPr="008543C8">
        <w:rPr>
          <w:rFonts w:ascii="Times New Roman" w:hAnsi="Times New Roman"/>
          <w:sz w:val="24"/>
          <w:szCs w:val="24"/>
        </w:rPr>
        <w:t>yrektor powiadamia strony pisemnie, w terminie siedmiu dni od dnia wyjaśnienia sprawy.</w:t>
      </w:r>
    </w:p>
    <w:p w14:paraId="76852C62" w14:textId="77777777" w:rsidR="00F24C59" w:rsidRPr="008543C8" w:rsidRDefault="00F24C59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Uczeń lub jego rodzice (prawni opiekunowie) mają pra</w:t>
      </w:r>
      <w:r w:rsidR="00110D5F" w:rsidRPr="008543C8">
        <w:rPr>
          <w:rFonts w:ascii="Times New Roman" w:hAnsi="Times New Roman"/>
          <w:sz w:val="24"/>
          <w:szCs w:val="24"/>
        </w:rPr>
        <w:t>wo do odwołania się od decyzji d</w:t>
      </w:r>
      <w:r w:rsidRPr="008543C8">
        <w:rPr>
          <w:rFonts w:ascii="Times New Roman" w:hAnsi="Times New Roman"/>
          <w:sz w:val="24"/>
          <w:szCs w:val="24"/>
        </w:rPr>
        <w:t>yrektora do organu prowadzącego lub sprawującego nadzór pedagogiczny.</w:t>
      </w:r>
    </w:p>
    <w:p w14:paraId="6E049519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40D8D6B2" w14:textId="77777777" w:rsidR="004038B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3</w:t>
      </w:r>
    </w:p>
    <w:p w14:paraId="59B132D2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Rodzaje i warunki przyznawania nagród</w:t>
      </w:r>
    </w:p>
    <w:p w14:paraId="7DF7790D" w14:textId="77777777" w:rsidR="001A5832" w:rsidRPr="008543C8" w:rsidRDefault="001A5832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9EBF4F7" w14:textId="77777777" w:rsidR="004038B9" w:rsidRPr="008543C8" w:rsidRDefault="0020473C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6</w:t>
      </w:r>
      <w:r w:rsidR="00110D5F" w:rsidRPr="008543C8">
        <w:rPr>
          <w:rFonts w:ascii="Times New Roman" w:hAnsi="Times New Roman"/>
          <w:b/>
          <w:sz w:val="24"/>
          <w:szCs w:val="24"/>
        </w:rPr>
        <w:t>2</w:t>
      </w:r>
      <w:r w:rsidRPr="008543C8">
        <w:rPr>
          <w:rFonts w:ascii="Times New Roman" w:hAnsi="Times New Roman"/>
          <w:b/>
          <w:sz w:val="24"/>
          <w:szCs w:val="24"/>
        </w:rPr>
        <w:t>.</w:t>
      </w:r>
      <w:r w:rsidR="0068381E" w:rsidRPr="008543C8">
        <w:rPr>
          <w:rFonts w:ascii="Times New Roman" w:hAnsi="Times New Roman"/>
          <w:b/>
          <w:sz w:val="24"/>
          <w:szCs w:val="24"/>
        </w:rPr>
        <w:t xml:space="preserve">   </w:t>
      </w:r>
    </w:p>
    <w:p w14:paraId="0C216A58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1.</w:t>
      </w:r>
      <w:r w:rsidRPr="008543C8">
        <w:rPr>
          <w:rFonts w:ascii="Times New Roman" w:hAnsi="Times New Roman"/>
          <w:sz w:val="24"/>
          <w:szCs w:val="24"/>
        </w:rPr>
        <w:tab/>
        <w:t xml:space="preserve">Ucznia można nagrodzić </w:t>
      </w:r>
      <w:r w:rsidR="00D04577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>za:</w:t>
      </w:r>
    </w:p>
    <w:p w14:paraId="78F977CC" w14:textId="77777777" w:rsidR="004038B9" w:rsidRPr="008543C8" w:rsidRDefault="004038B9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wybitne osiągnięcia w nauce;</w:t>
      </w:r>
    </w:p>
    <w:p w14:paraId="1575D867" w14:textId="77777777" w:rsidR="004038B9" w:rsidRPr="008543C8" w:rsidRDefault="004038B9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wzorową postawę uczniowską;</w:t>
      </w:r>
    </w:p>
    <w:p w14:paraId="64FBB4AB" w14:textId="77777777" w:rsidR="004038B9" w:rsidRPr="008543C8" w:rsidRDefault="00110D5F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reprezentowanie s</w:t>
      </w:r>
      <w:r w:rsidR="004038B9" w:rsidRPr="008543C8">
        <w:rPr>
          <w:rFonts w:ascii="Times New Roman" w:hAnsi="Times New Roman"/>
          <w:sz w:val="24"/>
          <w:szCs w:val="24"/>
        </w:rPr>
        <w:t>zkoły w turniejach, konkursach, olimpiadach lub zawodach;</w:t>
      </w:r>
    </w:p>
    <w:p w14:paraId="274EE861" w14:textId="77777777" w:rsidR="004038B9" w:rsidRPr="008543C8" w:rsidRDefault="004038B9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działalność na rzecz społeczności lokalnej</w:t>
      </w:r>
      <w:r w:rsidR="0020473C" w:rsidRPr="008543C8">
        <w:rPr>
          <w:rFonts w:ascii="Times New Roman" w:hAnsi="Times New Roman"/>
          <w:sz w:val="24"/>
          <w:szCs w:val="24"/>
        </w:rPr>
        <w:t>.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19358611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2.</w:t>
      </w:r>
      <w:r w:rsidRPr="008543C8">
        <w:rPr>
          <w:rFonts w:ascii="Times New Roman" w:hAnsi="Times New Roman"/>
          <w:sz w:val="24"/>
          <w:szCs w:val="24"/>
        </w:rPr>
        <w:tab/>
        <w:t>Nagrodami, o których mowa w ust. 1, mogą być:</w:t>
      </w:r>
    </w:p>
    <w:p w14:paraId="3564EFD3" w14:textId="77777777" w:rsidR="004038B9" w:rsidRPr="008543C8" w:rsidRDefault="004038B9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pochwała wychowawcy</w:t>
      </w:r>
      <w:r w:rsidR="0068381E" w:rsidRPr="008543C8">
        <w:rPr>
          <w:rFonts w:ascii="Times New Roman" w:hAnsi="Times New Roman"/>
          <w:sz w:val="24"/>
          <w:szCs w:val="24"/>
        </w:rPr>
        <w:t>, nauczyciela</w:t>
      </w:r>
      <w:r w:rsidRPr="008543C8">
        <w:rPr>
          <w:rFonts w:ascii="Times New Roman" w:hAnsi="Times New Roman"/>
          <w:sz w:val="24"/>
          <w:szCs w:val="24"/>
        </w:rPr>
        <w:t xml:space="preserve"> wobec całej klasy;</w:t>
      </w:r>
    </w:p>
    <w:p w14:paraId="7C514D96" w14:textId="77777777" w:rsidR="004038B9" w:rsidRPr="008543C8" w:rsidRDefault="00110D5F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pochwała wychowawcy lub dyrektora wobec uczniów s</w:t>
      </w:r>
      <w:r w:rsidR="004038B9" w:rsidRPr="008543C8">
        <w:rPr>
          <w:rFonts w:ascii="Times New Roman" w:hAnsi="Times New Roman"/>
          <w:sz w:val="24"/>
          <w:szCs w:val="24"/>
        </w:rPr>
        <w:t>zkoły;</w:t>
      </w:r>
    </w:p>
    <w:p w14:paraId="561A6ED3" w14:textId="77777777" w:rsidR="004038B9" w:rsidRPr="008543C8" w:rsidRDefault="004038B9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list pochwalny </w:t>
      </w:r>
      <w:r w:rsidR="00D04577" w:rsidRPr="008543C8">
        <w:rPr>
          <w:rFonts w:ascii="Times New Roman" w:hAnsi="Times New Roman"/>
          <w:sz w:val="24"/>
          <w:szCs w:val="24"/>
        </w:rPr>
        <w:t>dla ucznia i gratulacyjny dla rodzica;</w:t>
      </w:r>
    </w:p>
    <w:p w14:paraId="4F1A6DE4" w14:textId="77777777" w:rsidR="004038B9" w:rsidRPr="008543C8" w:rsidRDefault="00D04577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nagrody rzeczowe</w:t>
      </w:r>
      <w:r w:rsidR="0020473C" w:rsidRPr="008543C8">
        <w:rPr>
          <w:rFonts w:ascii="Times New Roman" w:hAnsi="Times New Roman"/>
          <w:sz w:val="24"/>
          <w:szCs w:val="24"/>
        </w:rPr>
        <w:t>.</w:t>
      </w:r>
    </w:p>
    <w:p w14:paraId="43F6AA7B" w14:textId="77777777" w:rsidR="004038B9" w:rsidRPr="008543C8" w:rsidRDefault="00110D5F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3.</w:t>
      </w:r>
      <w:r w:rsidRPr="008543C8">
        <w:rPr>
          <w:rFonts w:ascii="Times New Roman" w:hAnsi="Times New Roman"/>
          <w:sz w:val="24"/>
          <w:szCs w:val="24"/>
        </w:rPr>
        <w:tab/>
        <w:t>Wychowawca lub dyrektor szkoły, po zasięgnięciu opinii rady p</w:t>
      </w:r>
      <w:r w:rsidR="004038B9" w:rsidRPr="008543C8">
        <w:rPr>
          <w:rFonts w:ascii="Times New Roman" w:hAnsi="Times New Roman"/>
          <w:sz w:val="24"/>
          <w:szCs w:val="24"/>
        </w:rPr>
        <w:t>edagogicznej, może postanowić o przyznaniu nagrody w innej formie.</w:t>
      </w:r>
    </w:p>
    <w:p w14:paraId="68F704AD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4.</w:t>
      </w:r>
      <w:r w:rsidRPr="008543C8">
        <w:rPr>
          <w:rFonts w:ascii="Times New Roman" w:hAnsi="Times New Roman"/>
          <w:sz w:val="24"/>
          <w:szCs w:val="24"/>
        </w:rPr>
        <w:tab/>
        <w:t>Z tego samego tytułu można przyznać więcej niż jedną nagrodę.</w:t>
      </w:r>
    </w:p>
    <w:p w14:paraId="677B5270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5.</w:t>
      </w:r>
      <w:r w:rsidRPr="008543C8">
        <w:rPr>
          <w:rFonts w:ascii="Times New Roman" w:hAnsi="Times New Roman"/>
          <w:sz w:val="24"/>
          <w:szCs w:val="24"/>
        </w:rPr>
        <w:tab/>
        <w:t>Z wnioskiem o przyznanie nagrody może wystąpić każdy członek społeczności szkolnej, z tym</w:t>
      </w:r>
      <w:r w:rsidR="007E4422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że wniosek taki nie ma charakteru wiążącego.</w:t>
      </w:r>
    </w:p>
    <w:p w14:paraId="01167A9E" w14:textId="77777777" w:rsidR="00884E1A" w:rsidRPr="008543C8" w:rsidRDefault="003D4B52" w:rsidP="00884E1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6. </w:t>
      </w:r>
      <w:r w:rsidRPr="008543C8">
        <w:rPr>
          <w:rFonts w:ascii="Times New Roman" w:hAnsi="Times New Roman"/>
          <w:sz w:val="24"/>
          <w:szCs w:val="24"/>
        </w:rPr>
        <w:tab/>
        <w:t>Zasady przyznawania nagród określa regulamin.</w:t>
      </w:r>
    </w:p>
    <w:p w14:paraId="566AB067" w14:textId="77777777" w:rsidR="00884E1A" w:rsidRPr="008543C8" w:rsidRDefault="00884E1A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7. </w:t>
      </w:r>
      <w:r w:rsidR="00242E81" w:rsidRPr="008543C8">
        <w:rPr>
          <w:rFonts w:ascii="Times New Roman" w:hAnsi="Times New Roman"/>
          <w:sz w:val="24"/>
          <w:szCs w:val="24"/>
        </w:rPr>
        <w:t xml:space="preserve"> </w:t>
      </w:r>
      <w:r w:rsidR="007E4422" w:rsidRPr="008543C8">
        <w:rPr>
          <w:rFonts w:ascii="Times New Roman" w:hAnsi="Times New Roman"/>
          <w:sz w:val="24"/>
          <w:szCs w:val="24"/>
        </w:rPr>
        <w:t xml:space="preserve"> </w:t>
      </w:r>
      <w:r w:rsidR="00242E81" w:rsidRPr="008543C8">
        <w:rPr>
          <w:rFonts w:ascii="Times New Roman" w:hAnsi="Times New Roman"/>
          <w:sz w:val="24"/>
          <w:szCs w:val="24"/>
        </w:rPr>
        <w:t xml:space="preserve">Nagrody, o których mowa w ust.2 pkt 1 i 2 są odnotowywane w </w:t>
      </w:r>
      <w:r w:rsidR="007E4422" w:rsidRPr="008543C8">
        <w:rPr>
          <w:rFonts w:ascii="Times New Roman" w:hAnsi="Times New Roman"/>
          <w:sz w:val="24"/>
          <w:szCs w:val="24"/>
        </w:rPr>
        <w:t>e-</w:t>
      </w:r>
      <w:r w:rsidR="00242E81" w:rsidRPr="008543C8">
        <w:rPr>
          <w:rFonts w:ascii="Times New Roman" w:hAnsi="Times New Roman"/>
          <w:sz w:val="24"/>
          <w:szCs w:val="24"/>
        </w:rPr>
        <w:t>dzienniku danego oddziału przez osobę udzielając</w:t>
      </w:r>
      <w:r w:rsidR="00F6398B" w:rsidRPr="008543C8">
        <w:rPr>
          <w:rFonts w:ascii="Times New Roman" w:hAnsi="Times New Roman"/>
          <w:sz w:val="24"/>
          <w:szCs w:val="24"/>
        </w:rPr>
        <w:t>ą</w:t>
      </w:r>
      <w:r w:rsidR="00242E81" w:rsidRPr="008543C8">
        <w:rPr>
          <w:rFonts w:ascii="Times New Roman" w:hAnsi="Times New Roman"/>
          <w:sz w:val="24"/>
          <w:szCs w:val="24"/>
        </w:rPr>
        <w:t xml:space="preserve"> nagrody.</w:t>
      </w:r>
    </w:p>
    <w:p w14:paraId="55FE3151" w14:textId="77777777" w:rsidR="00884E1A" w:rsidRPr="008543C8" w:rsidRDefault="00884E1A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8.   Wychowawca klasy ma obowiązek informować rodziców (opiekunów prawnych) ucznia </w:t>
      </w:r>
      <w:r w:rsidR="0086503E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w czasie przewidzianych okresowych spotkań z rodzicami o przyznanych mu nagrodach</w:t>
      </w:r>
      <w:r w:rsidR="008B54F8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 których mowa w ust.2 pkt 1 i 2.</w:t>
      </w:r>
    </w:p>
    <w:p w14:paraId="13B6C3D3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32F7F" w14:textId="77777777" w:rsidR="003D4B52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4</w:t>
      </w:r>
    </w:p>
    <w:p w14:paraId="74C1FDAA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Tryb wnoszenia zastrzeżeń do przyznawania nagród</w:t>
      </w:r>
    </w:p>
    <w:p w14:paraId="512D5D7D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872A1" w14:textId="77777777" w:rsidR="004038B9" w:rsidRPr="008543C8" w:rsidRDefault="003D4B52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110D5F" w:rsidRPr="008543C8">
        <w:rPr>
          <w:rFonts w:ascii="Times New Roman" w:hAnsi="Times New Roman"/>
          <w:b/>
          <w:sz w:val="24"/>
          <w:szCs w:val="24"/>
        </w:rPr>
        <w:t xml:space="preserve"> 63</w:t>
      </w:r>
      <w:r w:rsidR="0020473C" w:rsidRPr="008543C8">
        <w:rPr>
          <w:rFonts w:ascii="Times New Roman" w:hAnsi="Times New Roman"/>
          <w:b/>
          <w:sz w:val="24"/>
          <w:szCs w:val="24"/>
        </w:rPr>
        <w:t>.</w:t>
      </w:r>
    </w:p>
    <w:p w14:paraId="46026BBF" w14:textId="77777777" w:rsidR="003D4B52" w:rsidRPr="008543C8" w:rsidRDefault="003D4B52">
      <w:pPr>
        <w:pStyle w:val="Akapitzlist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Uczniowi lub jego rodzicom przysługuje prawo wniesienia sprzeciwu wobec zastosowanej nagrody, gdy uznają, że jest nieadekwatna do uczniowskich osiągnięć. </w:t>
      </w:r>
    </w:p>
    <w:p w14:paraId="65EC4F62" w14:textId="77777777" w:rsidR="003D4B52" w:rsidRPr="008543C8" w:rsidRDefault="003D4B52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Sprzeciw może być złożony w dowolnej formie, najpóźniej w ciągu 3 dni od zakończenia zajęć dydaktyczno-wychowawczych. Składając sprzeciw rodzice lub uczeń uzasadniają jego złożenie.</w:t>
      </w:r>
    </w:p>
    <w:p w14:paraId="35AE4A01" w14:textId="77777777" w:rsidR="003D4B52" w:rsidRPr="008543C8" w:rsidRDefault="003D4B52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W celu rozpatrzenia sprzeciwu dyrektor szkoły powołuje komisję w składzie:</w:t>
      </w:r>
    </w:p>
    <w:p w14:paraId="7A59D550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wychowawca oddziału;</w:t>
      </w:r>
    </w:p>
    <w:p w14:paraId="63594CCE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 pedagog szkolny;</w:t>
      </w:r>
    </w:p>
    <w:p w14:paraId="73E466A8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opiekun samorządu uczniowskiego;</w:t>
      </w:r>
    </w:p>
    <w:p w14:paraId="1C43237C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 przedstawiciel samorządu uczniowskiego;</w:t>
      </w:r>
    </w:p>
    <w:p w14:paraId="56B5079D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 przedstawiciel rady rodziców.</w:t>
      </w:r>
    </w:p>
    <w:p w14:paraId="79F1FB62" w14:textId="77777777" w:rsidR="003D4B52" w:rsidRPr="008543C8" w:rsidRDefault="003D4B52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lastRenderedPageBreak/>
        <w:t>Komisja rozpatruje sprzeciw, w obecności co najmniej 2/3 składu i podejmuje swoją decyzję poprzez głosowanie. Każda osoba z komisji posiada jeden głos. W przypadku równej liczby głosów, głos decydujący ma wychowawca oddziału.</w:t>
      </w:r>
    </w:p>
    <w:p w14:paraId="5345C747" w14:textId="77777777" w:rsidR="0059534C" w:rsidRPr="008543C8" w:rsidRDefault="0020473C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O wyniku rozstrzygnięć, </w:t>
      </w:r>
      <w:r w:rsidR="003D4B52"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wychowawca oddziału, powiadamia rodzica na piśmie.</w:t>
      </w:r>
    </w:p>
    <w:p w14:paraId="36FABF31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8590D1" w14:textId="77777777" w:rsidR="0059534C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5</w:t>
      </w:r>
    </w:p>
    <w:p w14:paraId="3B118FD9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Rodzaje kar stosowanych wobec uczniów oraz tryb odwołania się od kary</w:t>
      </w:r>
    </w:p>
    <w:p w14:paraId="2BC83D38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E14876" w14:textId="77777777" w:rsidR="004038B9" w:rsidRPr="008543C8" w:rsidRDefault="00110D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64</w:t>
      </w:r>
      <w:r w:rsidR="0020473C" w:rsidRPr="008543C8">
        <w:rPr>
          <w:rFonts w:ascii="Times New Roman" w:hAnsi="Times New Roman"/>
          <w:b/>
          <w:sz w:val="24"/>
          <w:szCs w:val="24"/>
        </w:rPr>
        <w:t>.</w:t>
      </w:r>
    </w:p>
    <w:p w14:paraId="4CA5BCC5" w14:textId="77777777" w:rsidR="004038B9" w:rsidRPr="008543C8" w:rsidRDefault="004038B9">
      <w:pPr>
        <w:pStyle w:val="Akapitzlist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 uchybianie obowiązkom, o których mowa w </w:t>
      </w:r>
      <w:r w:rsidR="00800202" w:rsidRPr="008543C8">
        <w:rPr>
          <w:rFonts w:ascii="Times New Roman" w:hAnsi="Times New Roman"/>
          <w:sz w:val="24"/>
          <w:szCs w:val="24"/>
        </w:rPr>
        <w:t>§ 5</w:t>
      </w:r>
      <w:r w:rsidR="00FC7F17" w:rsidRPr="008543C8">
        <w:rPr>
          <w:rFonts w:ascii="Times New Roman" w:hAnsi="Times New Roman"/>
          <w:sz w:val="24"/>
          <w:szCs w:val="24"/>
        </w:rPr>
        <w:t>9</w:t>
      </w:r>
      <w:r w:rsidRPr="008543C8">
        <w:rPr>
          <w:rFonts w:ascii="Times New Roman" w:hAnsi="Times New Roman"/>
          <w:sz w:val="24"/>
          <w:szCs w:val="24"/>
        </w:rPr>
        <w:t xml:space="preserve"> Statutu, uczeń może zostać ukarany:</w:t>
      </w:r>
    </w:p>
    <w:p w14:paraId="0D47AC9C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wychowawcy, nauczyciela</w:t>
      </w:r>
      <w:r w:rsidR="006C52AD" w:rsidRPr="008543C8">
        <w:rPr>
          <w:rFonts w:ascii="Times New Roman" w:hAnsi="Times New Roman"/>
          <w:sz w:val="24"/>
          <w:szCs w:val="24"/>
        </w:rPr>
        <w:t xml:space="preserve"> przedmiotu lub </w:t>
      </w:r>
      <w:r w:rsidR="009202D2" w:rsidRPr="008543C8">
        <w:rPr>
          <w:rFonts w:ascii="Times New Roman" w:hAnsi="Times New Roman"/>
          <w:sz w:val="24"/>
          <w:szCs w:val="24"/>
        </w:rPr>
        <w:t xml:space="preserve">obecnego </w:t>
      </w:r>
      <w:r w:rsidR="0024109B" w:rsidRPr="008543C8">
        <w:rPr>
          <w:rFonts w:ascii="Times New Roman" w:hAnsi="Times New Roman"/>
          <w:sz w:val="24"/>
          <w:szCs w:val="24"/>
        </w:rPr>
        <w:t>podczas</w:t>
      </w:r>
      <w:r w:rsidR="009202D2" w:rsidRPr="008543C8">
        <w:rPr>
          <w:rFonts w:ascii="Times New Roman" w:hAnsi="Times New Roman"/>
          <w:sz w:val="24"/>
          <w:szCs w:val="24"/>
        </w:rPr>
        <w:t xml:space="preserve"> zdarzeni</w:t>
      </w:r>
      <w:r w:rsidR="0024109B" w:rsidRPr="008543C8">
        <w:rPr>
          <w:rFonts w:ascii="Times New Roman" w:hAnsi="Times New Roman"/>
          <w:sz w:val="24"/>
          <w:szCs w:val="24"/>
        </w:rPr>
        <w:t>a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1B58463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wychowawcy, nauczyciela </w:t>
      </w:r>
      <w:r w:rsidR="006C52AD" w:rsidRPr="008543C8">
        <w:rPr>
          <w:rFonts w:ascii="Times New Roman" w:hAnsi="Times New Roman"/>
          <w:sz w:val="24"/>
          <w:szCs w:val="24"/>
        </w:rPr>
        <w:t xml:space="preserve">przedmiotu lub </w:t>
      </w:r>
      <w:r w:rsidR="009202D2" w:rsidRPr="008543C8">
        <w:rPr>
          <w:rFonts w:ascii="Times New Roman" w:hAnsi="Times New Roman"/>
          <w:sz w:val="24"/>
          <w:szCs w:val="24"/>
        </w:rPr>
        <w:t xml:space="preserve">obecnego </w:t>
      </w:r>
      <w:r w:rsidR="0024109B" w:rsidRPr="008543C8">
        <w:rPr>
          <w:rFonts w:ascii="Times New Roman" w:hAnsi="Times New Roman"/>
          <w:sz w:val="24"/>
          <w:szCs w:val="24"/>
        </w:rPr>
        <w:t>podczas</w:t>
      </w:r>
      <w:r w:rsidR="009202D2" w:rsidRPr="008543C8">
        <w:rPr>
          <w:rFonts w:ascii="Times New Roman" w:hAnsi="Times New Roman"/>
          <w:sz w:val="24"/>
          <w:szCs w:val="24"/>
        </w:rPr>
        <w:t xml:space="preserve"> zdarzeni</w:t>
      </w:r>
      <w:r w:rsidR="0024109B" w:rsidRPr="008543C8">
        <w:rPr>
          <w:rFonts w:ascii="Times New Roman" w:hAnsi="Times New Roman"/>
          <w:sz w:val="24"/>
          <w:szCs w:val="24"/>
        </w:rPr>
        <w:t>a</w:t>
      </w:r>
      <w:r w:rsidR="009202D2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wobec klasy;</w:t>
      </w:r>
    </w:p>
    <w:p w14:paraId="7BA487C7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6C52AD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lub nagan</w:t>
      </w:r>
      <w:r w:rsidR="00D06962" w:rsidRPr="008543C8">
        <w:rPr>
          <w:rFonts w:ascii="Times New Roman" w:hAnsi="Times New Roman"/>
          <w:sz w:val="24"/>
          <w:szCs w:val="24"/>
        </w:rPr>
        <w:t>ą</w:t>
      </w:r>
      <w:r w:rsidRPr="008543C8">
        <w:rPr>
          <w:rFonts w:ascii="Times New Roman" w:hAnsi="Times New Roman"/>
          <w:sz w:val="24"/>
          <w:szCs w:val="24"/>
        </w:rPr>
        <w:t xml:space="preserve"> Dyrektora;</w:t>
      </w:r>
    </w:p>
    <w:p w14:paraId="71F9D7DF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33531C" w:rsidRPr="008543C8">
        <w:rPr>
          <w:rFonts w:ascii="Times New Roman" w:hAnsi="Times New Roman"/>
          <w:sz w:val="24"/>
          <w:szCs w:val="24"/>
        </w:rPr>
        <w:t>m lub naganą Dyrektora udzieloną</w:t>
      </w:r>
      <w:r w:rsidRPr="008543C8">
        <w:rPr>
          <w:rFonts w:ascii="Times New Roman" w:hAnsi="Times New Roman"/>
          <w:sz w:val="24"/>
          <w:szCs w:val="24"/>
        </w:rPr>
        <w:t xml:space="preserve"> na forum klasy lub szkoły z pisemnym powiadomieniem rodziców;</w:t>
      </w:r>
    </w:p>
    <w:p w14:paraId="18DB8C83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obniżenie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oceny z zachowania - śródrocznej lub </w:t>
      </w:r>
      <w:proofErr w:type="spellStart"/>
      <w:r w:rsidRPr="008543C8">
        <w:rPr>
          <w:rFonts w:ascii="Times New Roman" w:hAnsi="Times New Roman"/>
          <w:sz w:val="24"/>
          <w:szCs w:val="24"/>
        </w:rPr>
        <w:t>końcoworocznej</w:t>
      </w:r>
      <w:proofErr w:type="spellEnd"/>
      <w:r w:rsidRPr="008543C8">
        <w:rPr>
          <w:rFonts w:ascii="Times New Roman" w:hAnsi="Times New Roman"/>
          <w:sz w:val="24"/>
          <w:szCs w:val="24"/>
        </w:rPr>
        <w:t>;</w:t>
      </w:r>
    </w:p>
    <w:p w14:paraId="39AA32DD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zawieszenie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w prawach ucznia;</w:t>
      </w:r>
    </w:p>
    <w:p w14:paraId="516E27BE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przeniesienie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ucznia do równoległej klasy (uchwała Rady Pedagogicznej na wniosek wychowawcy, rodziców, klasy lub pedagoga);</w:t>
      </w:r>
    </w:p>
    <w:p w14:paraId="09F78D9A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cał</w:t>
      </w:r>
      <w:r w:rsidR="0033531C" w:rsidRPr="008543C8">
        <w:rPr>
          <w:rFonts w:ascii="Times New Roman" w:hAnsi="Times New Roman"/>
          <w:sz w:val="24"/>
          <w:szCs w:val="24"/>
        </w:rPr>
        <w:t>kowitą lub czasową utratą</w:t>
      </w:r>
      <w:r w:rsidRPr="008543C8">
        <w:rPr>
          <w:rFonts w:ascii="Times New Roman" w:hAnsi="Times New Roman"/>
          <w:sz w:val="24"/>
          <w:szCs w:val="24"/>
        </w:rPr>
        <w:t xml:space="preserve"> przywilejów uczniowskich (wyjazdów na wycieczki, reprezentowanie szkoły na zewnątr</w:t>
      </w:r>
      <w:r w:rsidR="008E490A" w:rsidRPr="008543C8">
        <w:rPr>
          <w:rFonts w:ascii="Times New Roman" w:hAnsi="Times New Roman"/>
          <w:sz w:val="24"/>
          <w:szCs w:val="24"/>
        </w:rPr>
        <w:t>z, pełnienia funkcji w organach</w:t>
      </w:r>
      <w:r w:rsidRPr="008543C8">
        <w:rPr>
          <w:rFonts w:ascii="Times New Roman" w:hAnsi="Times New Roman"/>
          <w:sz w:val="24"/>
          <w:szCs w:val="24"/>
        </w:rPr>
        <w:t xml:space="preserve"> szkoły, korzystanie ze „szczęśliwego numerka”)</w:t>
      </w:r>
      <w:r w:rsidR="00FD34CA" w:rsidRPr="008543C8">
        <w:rPr>
          <w:rFonts w:ascii="Times New Roman" w:hAnsi="Times New Roman"/>
          <w:sz w:val="24"/>
          <w:szCs w:val="24"/>
        </w:rPr>
        <w:t>;</w:t>
      </w:r>
    </w:p>
    <w:p w14:paraId="78FFFDCC" w14:textId="77777777" w:rsidR="006F0650" w:rsidRPr="008543C8" w:rsidRDefault="006F0650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zobowiązani</w:t>
      </w:r>
      <w:r w:rsidR="0033531C" w:rsidRPr="008543C8">
        <w:rPr>
          <w:rFonts w:ascii="Times New Roman" w:hAnsi="Times New Roman"/>
          <w:sz w:val="24"/>
          <w:szCs w:val="24"/>
        </w:rPr>
        <w:t>em</w:t>
      </w:r>
      <w:r w:rsidRPr="008543C8">
        <w:rPr>
          <w:rFonts w:ascii="Times New Roman" w:hAnsi="Times New Roman"/>
          <w:sz w:val="24"/>
          <w:szCs w:val="24"/>
        </w:rPr>
        <w:t xml:space="preserve"> ucznia, w porozumieniu z rodzicami, do określonego postępowania, </w:t>
      </w:r>
      <w:r w:rsidRPr="008543C8">
        <w:rPr>
          <w:rFonts w:ascii="Times New Roman" w:hAnsi="Times New Roman"/>
          <w:sz w:val="24"/>
          <w:szCs w:val="24"/>
        </w:rPr>
        <w:br/>
        <w:t>a zwłaszcza do:</w:t>
      </w:r>
    </w:p>
    <w:p w14:paraId="0FB86570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naprawienia wyrządzonej szkody,</w:t>
      </w:r>
    </w:p>
    <w:p w14:paraId="30182393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wykonania określonych prac lub świadczeń na rzecz pokrzywdzonego lub społeczności szkolnej oraz lokalnej,</w:t>
      </w:r>
    </w:p>
    <w:p w14:paraId="2919867C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uczestniczenia w zajęciach o charakterze wychowawczym, terapeutycznym lub szkoleniowym,</w:t>
      </w:r>
    </w:p>
    <w:p w14:paraId="534912D8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przeproszenia pokrzywdzonego i zadośćuczynienia za dokonaną przykrość.</w:t>
      </w:r>
    </w:p>
    <w:p w14:paraId="3564D378" w14:textId="77777777" w:rsidR="006F0650" w:rsidRPr="008543C8" w:rsidRDefault="006F0650">
      <w:pPr>
        <w:widowControl w:val="0"/>
        <w:numPr>
          <w:ilvl w:val="0"/>
          <w:numId w:val="143"/>
        </w:numPr>
        <w:tabs>
          <w:tab w:val="left" w:pos="567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przypadku demoralizacji nieletniego polegającej w szczególności na:</w:t>
      </w:r>
    </w:p>
    <w:p w14:paraId="781164C1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naruszeniu zasad współżycia społecznego;</w:t>
      </w:r>
    </w:p>
    <w:p w14:paraId="4E5328DD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popełnieniu czynu zabronionego;</w:t>
      </w:r>
    </w:p>
    <w:p w14:paraId="67537DB9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systematycznym uchylaniu się od obowiązku szkolnego;</w:t>
      </w:r>
    </w:p>
    <w:p w14:paraId="090B2170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używaniu alkoholu lub innych środków w celu wprowadzenie się w stan odurzenia;</w:t>
      </w:r>
    </w:p>
    <w:p w14:paraId="0B0E8980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włóczęgostwo;</w:t>
      </w:r>
    </w:p>
    <w:p w14:paraId="47BDB5BD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uprawianie nierządu;</w:t>
      </w:r>
    </w:p>
    <w:p w14:paraId="53F1DD04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udziale w</w:t>
      </w:r>
      <w:r w:rsidR="00241EDA" w:rsidRPr="008543C8">
        <w:rPr>
          <w:rFonts w:ascii="Times New Roman" w:hAnsi="Times New Roman"/>
          <w:sz w:val="24"/>
          <w:szCs w:val="24"/>
        </w:rPr>
        <w:t xml:space="preserve"> grupach przestępczych</w:t>
      </w:r>
    </w:p>
    <w:p w14:paraId="00B8B5A1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sz w:val="24"/>
          <w:szCs w:val="24"/>
        </w:rPr>
        <w:t xml:space="preserve">   </w:t>
      </w:r>
      <w:r w:rsidR="006F0650" w:rsidRPr="008543C8">
        <w:rPr>
          <w:rFonts w:ascii="Times New Roman" w:hAnsi="Times New Roman"/>
          <w:sz w:val="24"/>
          <w:szCs w:val="24"/>
        </w:rPr>
        <w:t xml:space="preserve">dyrektor szkoły </w:t>
      </w:r>
      <w:r w:rsidR="00BD0DF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może za zgodą rodziców oraz nieletniego, zastosować środ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ek oddziały-</w:t>
      </w:r>
    </w:p>
    <w:p w14:paraId="491C866D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</w:t>
      </w:r>
      <w:proofErr w:type="spellStart"/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wania</w:t>
      </w:r>
      <w:proofErr w:type="spellEnd"/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wychowawczego w postaci prac społecznych na rzecz szkoły. </w:t>
      </w:r>
    </w:p>
    <w:p w14:paraId="665DF27E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sz w:val="24"/>
          <w:szCs w:val="24"/>
        </w:rPr>
        <w:t>3.</w:t>
      </w:r>
      <w:r w:rsidR="002E6111" w:rsidRPr="008543C8">
        <w:rPr>
          <w:rFonts w:ascii="Times New Roman" w:hAnsi="Times New Roman"/>
          <w:sz w:val="24"/>
          <w:szCs w:val="24"/>
        </w:rPr>
        <w:t xml:space="preserve">W przypadku braku </w:t>
      </w:r>
      <w:r w:rsidR="002E611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zgody rodziców lub nieletniego na za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stosowanie środka oddziaływania</w:t>
      </w:r>
    </w:p>
    <w:p w14:paraId="3D2CAA7C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</w:t>
      </w:r>
      <w:r w:rsidR="002E611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wychowawczego, dyre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ktor zgłasza sprawę niewłaściwego zachowania ucznia do sądu lub</w:t>
      </w:r>
    </w:p>
    <w:p w14:paraId="7595214C" w14:textId="77777777" w:rsidR="006F0650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</w:t>
      </w:r>
      <w:r w:rsidR="002E611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 policję.</w:t>
      </w:r>
    </w:p>
    <w:p w14:paraId="752B6109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3a. Zastosowanie środka oddziaływania wychowawczego nie wyłącza zastosowania kary </w:t>
      </w:r>
      <w:proofErr w:type="spellStart"/>
      <w:r w:rsidRPr="008543C8">
        <w:rPr>
          <w:rFonts w:ascii="Times New Roman" w:hAnsi="Times New Roman"/>
          <w:sz w:val="24"/>
          <w:szCs w:val="24"/>
        </w:rPr>
        <w:t>sta</w:t>
      </w:r>
      <w:proofErr w:type="spellEnd"/>
      <w:r w:rsidRPr="008543C8">
        <w:rPr>
          <w:rFonts w:ascii="Times New Roman" w:hAnsi="Times New Roman"/>
          <w:sz w:val="24"/>
          <w:szCs w:val="24"/>
        </w:rPr>
        <w:t>-</w:t>
      </w:r>
    </w:p>
    <w:p w14:paraId="1C367D00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8543C8">
        <w:rPr>
          <w:rFonts w:ascii="Times New Roman" w:hAnsi="Times New Roman"/>
          <w:sz w:val="24"/>
          <w:szCs w:val="24"/>
        </w:rPr>
        <w:t>tutowej</w:t>
      </w:r>
      <w:proofErr w:type="spellEnd"/>
      <w:r w:rsidRPr="008543C8">
        <w:rPr>
          <w:rFonts w:ascii="Times New Roman" w:hAnsi="Times New Roman"/>
          <w:sz w:val="24"/>
          <w:szCs w:val="24"/>
        </w:rPr>
        <w:t>.</w:t>
      </w:r>
    </w:p>
    <w:p w14:paraId="71661DAC" w14:textId="77777777" w:rsidR="006F0650" w:rsidRPr="008543C8" w:rsidRDefault="006F0650">
      <w:pPr>
        <w:pStyle w:val="Akapitzlist"/>
        <w:numPr>
          <w:ilvl w:val="0"/>
          <w:numId w:val="48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Kary wymierzone przez nauczyciela, wychowawcę oddziału i dyrektora szkoły, o których mowa w ust. 1, są odnotowywane w </w:t>
      </w:r>
      <w:r w:rsidR="00525A01" w:rsidRPr="008543C8">
        <w:rPr>
          <w:rFonts w:ascii="Times New Roman" w:hAnsi="Times New Roman"/>
          <w:sz w:val="24"/>
          <w:szCs w:val="24"/>
        </w:rPr>
        <w:t>e-</w:t>
      </w:r>
      <w:r w:rsidRPr="008543C8">
        <w:rPr>
          <w:rFonts w:ascii="Times New Roman" w:hAnsi="Times New Roman"/>
          <w:sz w:val="24"/>
          <w:szCs w:val="24"/>
        </w:rPr>
        <w:t>dzienniku danego oddziału.</w:t>
      </w:r>
    </w:p>
    <w:p w14:paraId="758D43EC" w14:textId="77777777" w:rsidR="006F0650" w:rsidRPr="008543C8" w:rsidRDefault="006F0650">
      <w:pPr>
        <w:pStyle w:val="Akapitzlist"/>
        <w:numPr>
          <w:ilvl w:val="0"/>
          <w:numId w:val="48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Uczeń może zostać ukarany </w:t>
      </w:r>
      <w:r w:rsidR="00FF19BD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>w przypadku:</w:t>
      </w:r>
    </w:p>
    <w:p w14:paraId="47739910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lekceważącego stosunku do obowiązków szkolnych;</w:t>
      </w:r>
    </w:p>
    <w:p w14:paraId="38C3DD0B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nieodpowiedniej i nagannej postawy wobec kolegów, nauczycieli i pracowników obsługi i administracji;</w:t>
      </w:r>
    </w:p>
    <w:p w14:paraId="4D03CDDB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braku dbałości o zdrowie własne i kolegów;</w:t>
      </w:r>
    </w:p>
    <w:p w14:paraId="25FD22C0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niszczenia mienia szkoły;</w:t>
      </w:r>
    </w:p>
    <w:p w14:paraId="7B2AF192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niegodnego reprezentowania szkoły na zaw</w:t>
      </w:r>
      <w:r w:rsidR="00D26C43" w:rsidRPr="008543C8">
        <w:rPr>
          <w:rFonts w:ascii="Times New Roman" w:hAnsi="Times New Roman"/>
          <w:sz w:val="24"/>
          <w:szCs w:val="24"/>
        </w:rPr>
        <w:t>o</w:t>
      </w:r>
      <w:r w:rsidRPr="008543C8">
        <w:rPr>
          <w:rFonts w:ascii="Times New Roman" w:hAnsi="Times New Roman"/>
          <w:sz w:val="24"/>
          <w:szCs w:val="24"/>
        </w:rPr>
        <w:t>dach sportowych, konkursach, imprezach;</w:t>
      </w:r>
    </w:p>
    <w:p w14:paraId="3982555E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fałszowania dokumentów;</w:t>
      </w:r>
    </w:p>
    <w:p w14:paraId="5811BD35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nieprzestrzegania przepisów bezpieczeństwa i higieny pracy;</w:t>
      </w:r>
    </w:p>
    <w:p w14:paraId="3B946DBA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nieprzestrzegania zapisów statutowych szkoły.</w:t>
      </w:r>
    </w:p>
    <w:p w14:paraId="48423962" w14:textId="77777777" w:rsidR="00B146C1" w:rsidRPr="008543C8" w:rsidRDefault="00B146C1">
      <w:pPr>
        <w:pStyle w:val="Akapitzlist"/>
        <w:numPr>
          <w:ilvl w:val="0"/>
          <w:numId w:val="147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Ustala się następujące kryteria wymierzania kar:</w:t>
      </w:r>
    </w:p>
    <w:p w14:paraId="2FA04303" w14:textId="77777777" w:rsidR="00B146C1" w:rsidRPr="008543C8" w:rsidRDefault="00B146C1">
      <w:pPr>
        <w:widowControl w:val="0"/>
        <w:numPr>
          <w:ilvl w:val="0"/>
          <w:numId w:val="148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Wychowawca oddziału lub nauczyciel w obecności</w:t>
      </w:r>
      <w:r w:rsidR="00D26C43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którego doszło do zdarzenia może udzielić uczniowi upomnienia</w:t>
      </w:r>
      <w:r w:rsidR="00D26C43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 xml:space="preserve">za:  </w:t>
      </w:r>
    </w:p>
    <w:p w14:paraId="32379ED6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złe wywiązywanie się z obowiązków dyżurnego klasowego,</w:t>
      </w:r>
    </w:p>
    <w:p w14:paraId="1AD53BEE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uchybienia natury porządkowej itp. brak stroju sportowego, przyborów itp.,</w:t>
      </w:r>
    </w:p>
    <w:p w14:paraId="0168D82E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spóźnianie się na zajęcia lekcyjne,</w:t>
      </w:r>
    </w:p>
    <w:p w14:paraId="2E3A1176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złośliwe uwagi kierowane pod adresem innych uczniów, </w:t>
      </w:r>
    </w:p>
    <w:p w14:paraId="04BCB0EA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przerzucanie winy na innych,</w:t>
      </w:r>
    </w:p>
    <w:p w14:paraId="55DBC634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samowolne opuszczanie lekcji,</w:t>
      </w:r>
    </w:p>
    <w:p w14:paraId="6B4F9C21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utrudnianie prowadzenia zajęć lekcyjnych i pozalekcyjnych</w:t>
      </w:r>
      <w:r w:rsidR="00B3284F" w:rsidRPr="008543C8">
        <w:rPr>
          <w:rFonts w:ascii="Times New Roman" w:hAnsi="Times New Roman"/>
          <w:sz w:val="24"/>
          <w:szCs w:val="24"/>
        </w:rPr>
        <w:t>;</w:t>
      </w:r>
    </w:p>
    <w:p w14:paraId="6825A169" w14:textId="77777777" w:rsidR="00B146C1" w:rsidRPr="008543C8" w:rsidRDefault="00B146C1">
      <w:pPr>
        <w:widowControl w:val="0"/>
        <w:numPr>
          <w:ilvl w:val="0"/>
          <w:numId w:val="148"/>
        </w:numPr>
        <w:shd w:val="clear" w:color="auto" w:fill="FFFFFF"/>
        <w:tabs>
          <w:tab w:val="left" w:pos="-1274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wychowawca </w:t>
      </w:r>
      <w:r w:rsidR="00B604D2"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oddziału </w:t>
      </w:r>
      <w:r w:rsidRPr="008543C8">
        <w:rPr>
          <w:rFonts w:ascii="Times New Roman" w:hAnsi="Times New Roman"/>
          <w:sz w:val="24"/>
          <w:szCs w:val="24"/>
        </w:rPr>
        <w:t>lub nauczyciel w obecności</w:t>
      </w:r>
      <w:r w:rsidR="00205CC9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którego doszło do zdarzenia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może ukarać ucznia naganą w szczególności za:</w:t>
      </w:r>
    </w:p>
    <w:p w14:paraId="06AE2A11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powtarzające się zachowania, za które ucznia uprzednio upominano,</w:t>
      </w:r>
    </w:p>
    <w:p w14:paraId="62907762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wulgarne zachowanie się wobec nauczycieli, pracowników szkoły lub innych uczniów,</w:t>
      </w:r>
    </w:p>
    <w:p w14:paraId="5B40E70E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aroganckie zachowanie się wobec innych osób,</w:t>
      </w:r>
    </w:p>
    <w:p w14:paraId="63ECF8F9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odmowę wykonania polecenia wydanego przez nauczyciela</w:t>
      </w:r>
      <w:r w:rsidR="00F4758E"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;</w:t>
      </w:r>
    </w:p>
    <w:p w14:paraId="15185016" w14:textId="77777777" w:rsidR="00B146C1" w:rsidRPr="008543C8" w:rsidRDefault="00B146C1">
      <w:pPr>
        <w:widowControl w:val="0"/>
        <w:numPr>
          <w:ilvl w:val="0"/>
          <w:numId w:val="148"/>
        </w:numPr>
        <w:shd w:val="clear" w:color="auto" w:fill="FFFFFF"/>
        <w:tabs>
          <w:tab w:val="left" w:pos="-1274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dyrektor może wymierzyć uczniowi karę u</w:t>
      </w:r>
      <w:r w:rsidR="0058266A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pomnienia</w:t>
      </w:r>
      <w:r w:rsidR="00483BE3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,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w szczególności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za powtarzające się zachowania skutkujące udzieleniem kar wychowawcy oraz za opuszczenie bez usprawiedliwienia dużej ilości godzin w semestrze;</w:t>
      </w:r>
    </w:p>
    <w:p w14:paraId="60C5177C" w14:textId="77777777" w:rsidR="00B146C1" w:rsidRPr="008543C8" w:rsidRDefault="00B146C1">
      <w:pPr>
        <w:widowControl w:val="0"/>
        <w:numPr>
          <w:ilvl w:val="0"/>
          <w:numId w:val="148"/>
        </w:numPr>
        <w:shd w:val="clear" w:color="auto" w:fill="FFFFFF"/>
        <w:tabs>
          <w:tab w:val="left" w:pos="-1274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dyrektor może wymierzyć karę nagany w szczególności uczniowi, który:</w:t>
      </w:r>
    </w:p>
    <w:p w14:paraId="0422D26F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560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mimo wcześniejszego ukarania naganami, popełnia ponownie takie same wykroczenia,</w:t>
      </w:r>
    </w:p>
    <w:p w14:paraId="46EF8C65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ar-SA"/>
        </w:rPr>
        <w:t xml:space="preserve"> którego zachowanie wpływa demoralizująco na innych uczniów,</w:t>
      </w:r>
    </w:p>
    <w:p w14:paraId="6EE9CEA3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dopuszcza się kradzieży,</w:t>
      </w:r>
    </w:p>
    <w:p w14:paraId="1AA93C27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opuszcza bez usprawiedliwienia godziny lekcyjne,</w:t>
      </w:r>
    </w:p>
    <w:p w14:paraId="69755E3C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narusza normy współżycia społecznego, stosuje zastraszanie, nękanie oraz łamie inne zasady obowiązujące w szkole</w:t>
      </w:r>
      <w:r w:rsidR="00BC709E"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;</w:t>
      </w:r>
    </w:p>
    <w:p w14:paraId="56AD1B3B" w14:textId="77777777" w:rsidR="00B146C1" w:rsidRPr="008543C8" w:rsidRDefault="00B146C1">
      <w:pPr>
        <w:pStyle w:val="Akapitzlist"/>
        <w:widowControl w:val="0"/>
        <w:numPr>
          <w:ilvl w:val="0"/>
          <w:numId w:val="137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kara przeniesienia ucznia do równoległej klasy może być wymierzona w szczególności za:</w:t>
      </w:r>
    </w:p>
    <w:p w14:paraId="49FA94CD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powtarzające się zachowania, za które udzielono niższe kary,</w:t>
      </w:r>
    </w:p>
    <w:p w14:paraId="2D2B6BAB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wnoszenie na teren szkoły środków zabronionych, mogących spowodować uszkodzenie ciała lub wprowadzić uczniów w stan odurzenia, </w:t>
      </w:r>
    </w:p>
    <w:p w14:paraId="75CE47E0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stosowanie przemocy wobec uczniów własnej lub innej klasy,</w:t>
      </w:r>
    </w:p>
    <w:p w14:paraId="05A84487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znęcanie się nad innymi w formie agresji psychicznej i fizycznej,</w:t>
      </w:r>
    </w:p>
    <w:p w14:paraId="2359B51A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niszczenie lub fałszowanie dokumentacji szkoły,</w:t>
      </w:r>
    </w:p>
    <w:p w14:paraId="438579EA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fałszowanie podpisów, dokumentów, zwolnień z zajęć.</w:t>
      </w:r>
    </w:p>
    <w:p w14:paraId="72A2ED2E" w14:textId="77777777" w:rsidR="00B146C1" w:rsidRPr="008543C8" w:rsidRDefault="00B146C1">
      <w:pPr>
        <w:pStyle w:val="Akapitzlist"/>
        <w:numPr>
          <w:ilvl w:val="0"/>
          <w:numId w:val="147"/>
        </w:numPr>
        <w:tabs>
          <w:tab w:val="left" w:pos="567"/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Przeniesienie ucznia do innej szkoły może mieć miejsce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w szczególności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br/>
      </w:r>
      <w:r w:rsidRPr="008543C8">
        <w:rPr>
          <w:rFonts w:ascii="Times New Roman" w:hAnsi="Times New Roman"/>
          <w:sz w:val="24"/>
          <w:szCs w:val="24"/>
        </w:rPr>
        <w:t>w przypadku:</w:t>
      </w:r>
    </w:p>
    <w:p w14:paraId="6F72027B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gdy wyczerpano katalog możliwości oddziaływań wychowawczych tj.: upomnienie wychowawcy/dyrektora, nagana wychowawcy/dyrektora, a nie ma możliwości przeniesienia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ucznia do klasy </w:t>
      </w:r>
      <w:r w:rsidRPr="008543C8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równoległej;</w:t>
      </w:r>
    </w:p>
    <w:p w14:paraId="03D623CB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ż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ywania lub posiadania narkotyków i innych 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rodków odurzaj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cych na terenie szkoły i w czasie zajęć pozaszkolnych organizowanych przez szkoł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ę;</w:t>
      </w:r>
    </w:p>
    <w:p w14:paraId="4927E701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agresywnego zachowania wobec uczniów, nauczycieli lub innych pracowników szkoły;</w:t>
      </w:r>
    </w:p>
    <w:p w14:paraId="1AD5FD6A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umyślnego spowodowania uszkodzenia ciała uczniów, nauczycieli i innych pracowników szkoły;</w:t>
      </w:r>
    </w:p>
    <w:p w14:paraId="1E677C23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spowodowania zagrożenia zdrowia, życia i bezpieczeństwa swojego i innych;</w:t>
      </w:r>
    </w:p>
    <w:p w14:paraId="03122023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kradzieży, wymuszenia, przestępstw komputerowych, rozprowadzania narkotyków i innych środków odurzających oraz innych przestępstw ściganych z urzędu;</w:t>
      </w:r>
    </w:p>
    <w:p w14:paraId="696794E3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fałszowania dokumentacji szkolnej lub jakiejkolwiek ingerencji w stan dokumentacji szkolnej, dokonywania przez ucznia wpisów, poprawek, zmian ocen;</w:t>
      </w:r>
    </w:p>
    <w:p w14:paraId="45C7AED2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zachowania niezgodnego z ogólnie przyjętymi zasadami moralnymi i etycznymi, </w:t>
      </w:r>
      <w:r w:rsidRPr="008543C8">
        <w:rPr>
          <w:rFonts w:ascii="Times New Roman" w:hAnsi="Times New Roman"/>
          <w:sz w:val="24"/>
          <w:szCs w:val="24"/>
        </w:rPr>
        <w:br/>
        <w:t xml:space="preserve">w szczególności stosowanie wobec uczniów i nauczycieli zastraszania, nękania lub innych podobnych </w:t>
      </w:r>
      <w:proofErr w:type="spellStart"/>
      <w:r w:rsidRPr="008543C8">
        <w:rPr>
          <w:rFonts w:ascii="Times New Roman" w:hAnsi="Times New Roman"/>
          <w:sz w:val="24"/>
          <w:szCs w:val="24"/>
        </w:rPr>
        <w:t>zachowań</w:t>
      </w:r>
      <w:proofErr w:type="spellEnd"/>
      <w:r w:rsidRPr="008543C8">
        <w:rPr>
          <w:rFonts w:ascii="Times New Roman" w:hAnsi="Times New Roman"/>
          <w:sz w:val="24"/>
          <w:szCs w:val="24"/>
        </w:rPr>
        <w:t>;</w:t>
      </w:r>
    </w:p>
    <w:p w14:paraId="188A7D6B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innych drastycznych naruszeń postanowień statutu.</w:t>
      </w:r>
    </w:p>
    <w:p w14:paraId="13FA1E28" w14:textId="77777777" w:rsidR="006F0650" w:rsidRPr="008543C8" w:rsidRDefault="006F0650">
      <w:pPr>
        <w:pStyle w:val="Akapitzlist"/>
        <w:numPr>
          <w:ilvl w:val="0"/>
          <w:numId w:val="147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Wymierzaniu kary nie może towarzyszyć naruszenie godności osobistej ucznia.</w:t>
      </w:r>
    </w:p>
    <w:p w14:paraId="7D63A56A" w14:textId="77777777" w:rsidR="006F0650" w:rsidRPr="008543C8" w:rsidRDefault="006F0650">
      <w:pPr>
        <w:pStyle w:val="Akapitzlist"/>
        <w:numPr>
          <w:ilvl w:val="0"/>
          <w:numId w:val="147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Zabronione jest stosowanie kar naruszających nietykalność cielesną ucznia.</w:t>
      </w:r>
    </w:p>
    <w:p w14:paraId="72CDDF3F" w14:textId="77777777" w:rsidR="006F0650" w:rsidRPr="008543C8" w:rsidRDefault="006F0650">
      <w:pPr>
        <w:pStyle w:val="Akapitzlist"/>
        <w:numPr>
          <w:ilvl w:val="0"/>
          <w:numId w:val="147"/>
        </w:numPr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przypadku niemożności ustalenia winnego, wszelkie wątpliwości i okoliczności niejednoznacznie wskazujące na winowajcę, traktowane winny być na korzyść obwinionego.</w:t>
      </w:r>
    </w:p>
    <w:p w14:paraId="5EFA6AF2" w14:textId="77777777" w:rsidR="006F0650" w:rsidRPr="008543C8" w:rsidRDefault="006F0650">
      <w:pPr>
        <w:pStyle w:val="Akapitzlist"/>
        <w:widowControl w:val="0"/>
        <w:numPr>
          <w:ilvl w:val="0"/>
          <w:numId w:val="147"/>
        </w:numPr>
        <w:tabs>
          <w:tab w:val="left" w:pos="142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nie stosuje się odpowiedzialności zbiorowej, jednakże wobec społeczności klasowej, która ucieka z lekcji, uporczywie przeszkadza w prowadz</w:t>
      </w:r>
      <w:r w:rsidR="0033531C" w:rsidRPr="008543C8">
        <w:rPr>
          <w:rFonts w:ascii="Times New Roman" w:hAnsi="Times New Roman"/>
          <w:sz w:val="24"/>
          <w:szCs w:val="24"/>
        </w:rPr>
        <w:t>eniu</w:t>
      </w:r>
      <w:r w:rsidRPr="008543C8">
        <w:rPr>
          <w:rFonts w:ascii="Times New Roman" w:hAnsi="Times New Roman"/>
          <w:sz w:val="24"/>
          <w:szCs w:val="24"/>
        </w:rPr>
        <w:t xml:space="preserve"> lekcji nauczycielom, bądź niszczy mienie w sali, w której odbywają</w:t>
      </w:r>
      <w:r w:rsidR="00E6488A" w:rsidRPr="008543C8">
        <w:rPr>
          <w:rFonts w:ascii="Times New Roman" w:hAnsi="Times New Roman"/>
          <w:sz w:val="24"/>
          <w:szCs w:val="24"/>
        </w:rPr>
        <w:t xml:space="preserve"> się</w:t>
      </w:r>
      <w:r w:rsidRPr="008543C8">
        <w:rPr>
          <w:rFonts w:ascii="Times New Roman" w:hAnsi="Times New Roman"/>
          <w:sz w:val="24"/>
          <w:szCs w:val="24"/>
        </w:rPr>
        <w:t xml:space="preserve"> zajęcia – dyrektor szkoły może wprowadzić sankcje polegające na ograniczeniu lub zawieszeniu prawa do uczestnictwa w zajęciach poza szkołą tj. wyjście do kina, teatrów lub prawa do zorganizowania wycieczki.</w:t>
      </w:r>
    </w:p>
    <w:p w14:paraId="47E5B7E1" w14:textId="77777777" w:rsidR="003A630D" w:rsidRPr="008543C8" w:rsidRDefault="00B146C1">
      <w:pPr>
        <w:pStyle w:val="Akapitzlist"/>
        <w:widowControl w:val="0"/>
        <w:numPr>
          <w:ilvl w:val="0"/>
          <w:numId w:val="147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O zastosowanych wobec ucznia karach</w:t>
      </w:r>
      <w:r w:rsidR="00D10961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 których mowa</w:t>
      </w:r>
      <w:r w:rsidR="0058266A" w:rsidRPr="008543C8">
        <w:rPr>
          <w:rFonts w:ascii="Times New Roman" w:hAnsi="Times New Roman"/>
          <w:sz w:val="24"/>
          <w:szCs w:val="24"/>
        </w:rPr>
        <w:t xml:space="preserve"> w ust.6 pkt 1 i 2</w:t>
      </w:r>
      <w:r w:rsidRPr="008543C8">
        <w:rPr>
          <w:rFonts w:ascii="Times New Roman" w:hAnsi="Times New Roman"/>
          <w:sz w:val="24"/>
          <w:szCs w:val="24"/>
        </w:rPr>
        <w:t>, wychowawca klasy informuje rodziców ucznia podczas przewidzianych okresowych spotkań z rodzicami.</w:t>
      </w:r>
    </w:p>
    <w:p w14:paraId="52CC1724" w14:textId="77777777" w:rsidR="001A7B36" w:rsidRPr="008543C8" w:rsidRDefault="0058266A">
      <w:pPr>
        <w:pStyle w:val="Akapitzlist"/>
        <w:widowControl w:val="0"/>
        <w:numPr>
          <w:ilvl w:val="0"/>
          <w:numId w:val="147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 zastosowanych wobec ucznia karach</w:t>
      </w:r>
      <w:r w:rsidR="00345C9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 których mowa w ust. 6 pkt 3-7 rodzic informowany j</w:t>
      </w:r>
      <w:r w:rsidR="001A7B36" w:rsidRPr="008543C8">
        <w:rPr>
          <w:rFonts w:ascii="Times New Roman" w:hAnsi="Times New Roman"/>
          <w:sz w:val="24"/>
          <w:szCs w:val="24"/>
        </w:rPr>
        <w:t xml:space="preserve">est przez wychowawcę, nauczyciela, pedagoga lub dyrektora </w:t>
      </w:r>
      <w:r w:rsidR="000D0DAE" w:rsidRPr="008543C8">
        <w:rPr>
          <w:rFonts w:ascii="Times New Roman" w:hAnsi="Times New Roman"/>
          <w:sz w:val="24"/>
          <w:szCs w:val="24"/>
        </w:rPr>
        <w:t>w ciągu 7</w:t>
      </w:r>
      <w:r w:rsidR="001A7B36" w:rsidRPr="008543C8">
        <w:rPr>
          <w:rFonts w:ascii="Times New Roman" w:hAnsi="Times New Roman"/>
          <w:sz w:val="24"/>
          <w:szCs w:val="24"/>
        </w:rPr>
        <w:t xml:space="preserve"> dni po podjęciu decyzji o konieczności zastosowania wymierzonych konsekwencji.</w:t>
      </w:r>
    </w:p>
    <w:p w14:paraId="7AA0A933" w14:textId="77777777" w:rsidR="000D0DAE" w:rsidRPr="008543C8" w:rsidRDefault="000D0DAE" w:rsidP="000D0DAE">
      <w:pPr>
        <w:pStyle w:val="Akapitzlist"/>
        <w:widowControl w:val="0"/>
        <w:shd w:val="clear" w:color="auto" w:fill="FFFFFF"/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tym celu rodzic zostaje </w:t>
      </w:r>
      <w:r w:rsidR="00682361" w:rsidRPr="008543C8">
        <w:rPr>
          <w:rFonts w:ascii="Times New Roman" w:hAnsi="Times New Roman"/>
          <w:sz w:val="24"/>
          <w:szCs w:val="24"/>
        </w:rPr>
        <w:t xml:space="preserve">telefonicznie </w:t>
      </w:r>
      <w:r w:rsidRPr="008543C8">
        <w:rPr>
          <w:rFonts w:ascii="Times New Roman" w:hAnsi="Times New Roman"/>
          <w:sz w:val="24"/>
          <w:szCs w:val="24"/>
        </w:rPr>
        <w:t>wezwany do szkoły</w:t>
      </w:r>
      <w:r w:rsidR="00682361" w:rsidRPr="008543C8">
        <w:rPr>
          <w:rFonts w:ascii="Times New Roman" w:hAnsi="Times New Roman"/>
          <w:sz w:val="24"/>
          <w:szCs w:val="24"/>
        </w:rPr>
        <w:t>, gdzie otrzymuje pisemną informację o udzielonej karze</w:t>
      </w:r>
      <w:r w:rsidRPr="008543C8">
        <w:rPr>
          <w:rFonts w:ascii="Times New Roman" w:hAnsi="Times New Roman"/>
          <w:sz w:val="24"/>
          <w:szCs w:val="24"/>
        </w:rPr>
        <w:t xml:space="preserve"> lub powiadomiony o udzielonej karze pisemnie.</w:t>
      </w:r>
    </w:p>
    <w:p w14:paraId="008803AA" w14:textId="77777777" w:rsidR="00A8267A" w:rsidRPr="008543C8" w:rsidRDefault="00A8267A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7D01473A" w14:textId="77777777" w:rsidR="00E01751" w:rsidRPr="008543C8" w:rsidRDefault="00E01751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35167E4C" w14:textId="77777777" w:rsidR="006F0650" w:rsidRPr="008543C8" w:rsidRDefault="004038B9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96698D" w:rsidRPr="008543C8">
        <w:rPr>
          <w:rFonts w:ascii="Times New Roman" w:hAnsi="Times New Roman"/>
          <w:b/>
          <w:sz w:val="24"/>
          <w:szCs w:val="24"/>
        </w:rPr>
        <w:t xml:space="preserve"> 65</w:t>
      </w:r>
      <w:r w:rsidR="00C60940" w:rsidRPr="008543C8">
        <w:rPr>
          <w:rFonts w:ascii="Times New Roman" w:hAnsi="Times New Roman"/>
          <w:b/>
          <w:sz w:val="24"/>
          <w:szCs w:val="24"/>
        </w:rPr>
        <w:t>.</w:t>
      </w:r>
    </w:p>
    <w:p w14:paraId="3AF80326" w14:textId="77777777" w:rsidR="006F0650" w:rsidRPr="008543C8" w:rsidRDefault="00A51C76">
      <w:pPr>
        <w:pStyle w:val="Akapitzlist"/>
        <w:widowControl w:val="0"/>
        <w:numPr>
          <w:ilvl w:val="0"/>
          <w:numId w:val="89"/>
        </w:numPr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Ustala się następujący tryb odwo</w:t>
      </w:r>
      <w:r w:rsidR="000D0DAE" w:rsidRPr="008543C8">
        <w:rPr>
          <w:rFonts w:ascii="Times New Roman" w:hAnsi="Times New Roman"/>
          <w:sz w:val="24"/>
          <w:szCs w:val="24"/>
        </w:rPr>
        <w:t>łania od kary w form</w:t>
      </w:r>
      <w:r w:rsidR="00682361" w:rsidRPr="008543C8">
        <w:rPr>
          <w:rFonts w:ascii="Times New Roman" w:hAnsi="Times New Roman"/>
          <w:sz w:val="24"/>
          <w:szCs w:val="24"/>
        </w:rPr>
        <w:t>ie pisemnej</w:t>
      </w:r>
      <w:r w:rsidR="007E2295" w:rsidRPr="008543C8">
        <w:rPr>
          <w:rFonts w:ascii="Times New Roman" w:hAnsi="Times New Roman"/>
          <w:sz w:val="24"/>
          <w:szCs w:val="24"/>
        </w:rPr>
        <w:t>:</w:t>
      </w:r>
    </w:p>
    <w:p w14:paraId="579DA4F7" w14:textId="77777777" w:rsidR="00A51C76" w:rsidRPr="008543C8" w:rsidRDefault="0096698D">
      <w:pPr>
        <w:pStyle w:val="Akapitzlist"/>
        <w:widowControl w:val="0"/>
        <w:numPr>
          <w:ilvl w:val="0"/>
          <w:numId w:val="90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</w:t>
      </w:r>
      <w:r w:rsidR="00A51C76" w:rsidRPr="008543C8">
        <w:rPr>
          <w:rFonts w:ascii="Times New Roman" w:hAnsi="Times New Roman"/>
          <w:sz w:val="24"/>
          <w:szCs w:val="24"/>
        </w:rPr>
        <w:t>odzic ma prawo w ciągu trzech</w:t>
      </w:r>
      <w:r w:rsidR="00682361" w:rsidRPr="008543C8">
        <w:rPr>
          <w:rFonts w:ascii="Times New Roman" w:hAnsi="Times New Roman"/>
          <w:sz w:val="24"/>
          <w:szCs w:val="24"/>
        </w:rPr>
        <w:t xml:space="preserve"> dni od otrzymania zawiadomienia</w:t>
      </w:r>
      <w:r w:rsidR="00A51C76" w:rsidRPr="008543C8">
        <w:rPr>
          <w:rFonts w:ascii="Times New Roman" w:hAnsi="Times New Roman"/>
          <w:sz w:val="24"/>
          <w:szCs w:val="24"/>
        </w:rPr>
        <w:t xml:space="preserve"> o karze </w:t>
      </w:r>
      <w:r w:rsidRPr="008543C8">
        <w:rPr>
          <w:rFonts w:ascii="Times New Roman" w:hAnsi="Times New Roman"/>
          <w:sz w:val="24"/>
          <w:szCs w:val="24"/>
        </w:rPr>
        <w:t>odwołać się do d</w:t>
      </w:r>
      <w:r w:rsidR="0050619E" w:rsidRPr="008543C8">
        <w:rPr>
          <w:rFonts w:ascii="Times New Roman" w:hAnsi="Times New Roman"/>
          <w:sz w:val="24"/>
          <w:szCs w:val="24"/>
        </w:rPr>
        <w:t>yrektora szkoły;</w:t>
      </w:r>
    </w:p>
    <w:p w14:paraId="55CE819A" w14:textId="77777777" w:rsidR="00A51C76" w:rsidRPr="008543C8" w:rsidRDefault="0096698D">
      <w:pPr>
        <w:pStyle w:val="Akapitzlist"/>
        <w:widowControl w:val="0"/>
        <w:numPr>
          <w:ilvl w:val="0"/>
          <w:numId w:val="90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A51C76" w:rsidRPr="008543C8">
        <w:rPr>
          <w:rFonts w:ascii="Times New Roman" w:hAnsi="Times New Roman"/>
          <w:sz w:val="24"/>
          <w:szCs w:val="24"/>
        </w:rPr>
        <w:t>yrektor</w:t>
      </w:r>
      <w:r w:rsidRPr="008543C8">
        <w:rPr>
          <w:rFonts w:ascii="Times New Roman" w:hAnsi="Times New Roman"/>
          <w:sz w:val="24"/>
          <w:szCs w:val="24"/>
        </w:rPr>
        <w:t xml:space="preserve"> szkoły po zasięgnięciu opinii samorządu u</w:t>
      </w:r>
      <w:r w:rsidR="00A51C76" w:rsidRPr="008543C8">
        <w:rPr>
          <w:rFonts w:ascii="Times New Roman" w:hAnsi="Times New Roman"/>
          <w:sz w:val="24"/>
          <w:szCs w:val="24"/>
        </w:rPr>
        <w:t>czniowsk</w:t>
      </w:r>
      <w:r w:rsidRPr="008543C8">
        <w:rPr>
          <w:rFonts w:ascii="Times New Roman" w:hAnsi="Times New Roman"/>
          <w:sz w:val="24"/>
          <w:szCs w:val="24"/>
        </w:rPr>
        <w:t>iego, wychowawcy oddziału oraz rady p</w:t>
      </w:r>
      <w:r w:rsidR="00A51C76" w:rsidRPr="008543C8">
        <w:rPr>
          <w:rFonts w:ascii="Times New Roman" w:hAnsi="Times New Roman"/>
          <w:sz w:val="24"/>
          <w:szCs w:val="24"/>
        </w:rPr>
        <w:t>edagogicznej ma prawo odrzucić lub uwzględnić zasadność odwołania w ciągu 14 dni;</w:t>
      </w:r>
    </w:p>
    <w:p w14:paraId="6E4EE408" w14:textId="77777777" w:rsidR="00A51C76" w:rsidRPr="008543C8" w:rsidRDefault="0096698D">
      <w:pPr>
        <w:pStyle w:val="Akapitzlist"/>
        <w:widowControl w:val="0"/>
        <w:numPr>
          <w:ilvl w:val="0"/>
          <w:numId w:val="90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decyzja d</w:t>
      </w:r>
      <w:r w:rsidR="00EB5C4B" w:rsidRPr="008543C8">
        <w:rPr>
          <w:rFonts w:ascii="Times New Roman" w:hAnsi="Times New Roman"/>
          <w:sz w:val="24"/>
          <w:szCs w:val="24"/>
        </w:rPr>
        <w:t>yrektora jest ostateczna.</w:t>
      </w:r>
    </w:p>
    <w:p w14:paraId="638F071B" w14:textId="77777777" w:rsidR="00911BDF" w:rsidRPr="008543C8" w:rsidRDefault="00EB5C4B">
      <w:pPr>
        <w:pStyle w:val="Akapitzlist"/>
        <w:widowControl w:val="0"/>
        <w:numPr>
          <w:ilvl w:val="0"/>
          <w:numId w:val="89"/>
        </w:numPr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Kary nie muszą być stosowane wg</w:t>
      </w:r>
      <w:r w:rsidR="00241EDA" w:rsidRPr="008543C8">
        <w:rPr>
          <w:rFonts w:ascii="Times New Roman" w:hAnsi="Times New Roman"/>
          <w:sz w:val="24"/>
          <w:szCs w:val="24"/>
        </w:rPr>
        <w:t>. wymienionego porządku. Dopuszcza</w:t>
      </w:r>
      <w:r w:rsidRPr="008543C8">
        <w:rPr>
          <w:rFonts w:ascii="Times New Roman" w:hAnsi="Times New Roman"/>
          <w:sz w:val="24"/>
          <w:szCs w:val="24"/>
        </w:rPr>
        <w:t xml:space="preserve"> się ich indywidualne stosowanie.</w:t>
      </w:r>
    </w:p>
    <w:p w14:paraId="01108EEC" w14:textId="77777777" w:rsidR="00C4547D" w:rsidRPr="008543C8" w:rsidRDefault="00C4547D" w:rsidP="00911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47ADBA" w14:textId="6EA0F8BE" w:rsidR="008543C8" w:rsidRDefault="00A152A4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VII</w:t>
      </w:r>
      <w:r w:rsidR="0001288B" w:rsidRPr="008543C8">
        <w:rPr>
          <w:rFonts w:ascii="Times New Roman" w:hAnsi="Times New Roman"/>
          <w:b/>
          <w:sz w:val="24"/>
          <w:szCs w:val="24"/>
        </w:rPr>
        <w:t>I</w:t>
      </w:r>
      <w:r w:rsidR="00AE736A" w:rsidRPr="008543C8">
        <w:rPr>
          <w:rFonts w:ascii="Times New Roman" w:hAnsi="Times New Roman"/>
          <w:b/>
          <w:sz w:val="24"/>
          <w:szCs w:val="24"/>
        </w:rPr>
        <w:t xml:space="preserve"> (usu</w:t>
      </w:r>
      <w:r w:rsidR="00AE736A" w:rsidRPr="00661AA3">
        <w:rPr>
          <w:rFonts w:ascii="Times New Roman" w:hAnsi="Times New Roman"/>
          <w:b/>
          <w:sz w:val="24"/>
          <w:szCs w:val="24"/>
        </w:rPr>
        <w:t>nięto)</w:t>
      </w:r>
      <w:r w:rsidR="008543C8">
        <w:rPr>
          <w:rFonts w:ascii="Times New Roman" w:hAnsi="Times New Roman"/>
          <w:b/>
          <w:sz w:val="24"/>
          <w:szCs w:val="24"/>
        </w:rPr>
        <w:t xml:space="preserve">   </w:t>
      </w:r>
    </w:p>
    <w:p w14:paraId="3C029C0F" w14:textId="3574BF09" w:rsidR="00EB5C4B" w:rsidRPr="008543C8" w:rsidRDefault="008543C8" w:rsidP="008543C8">
      <w:pPr>
        <w:tabs>
          <w:tab w:val="left" w:pos="7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sectPr w:rsidR="00EB5C4B" w:rsidRPr="008543C8" w:rsidSect="00C62AB6">
      <w:footerReference w:type="default" r:id="rId9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C7656" w14:textId="77777777" w:rsidR="00CA0450" w:rsidRDefault="00CA0450">
      <w:pPr>
        <w:spacing w:after="0" w:line="240" w:lineRule="auto"/>
      </w:pPr>
      <w:r>
        <w:separator/>
      </w:r>
    </w:p>
  </w:endnote>
  <w:endnote w:type="continuationSeparator" w:id="0">
    <w:p w14:paraId="7F0983A4" w14:textId="77777777" w:rsidR="00CA0450" w:rsidRDefault="00CA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PS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charset w:val="00"/>
    <w:family w:val="roman"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A90B" w14:textId="183B2D97" w:rsidR="00133A95" w:rsidRDefault="00133A95" w:rsidP="00226E4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B5295">
      <w:rPr>
        <w:noProof/>
      </w:rPr>
      <w:t>1</w:t>
    </w:r>
    <w:r>
      <w:rPr>
        <w:noProof/>
      </w:rPr>
      <w:fldChar w:fldCharType="end"/>
    </w:r>
  </w:p>
  <w:p w14:paraId="08C1BC61" w14:textId="77777777" w:rsidR="00133A95" w:rsidRDefault="00133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2A667" w14:textId="77777777" w:rsidR="00CA0450" w:rsidRDefault="00CA04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71E9AF" w14:textId="77777777" w:rsidR="00CA0450" w:rsidRDefault="00CA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99E09FE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126E6F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E5880D4E"/>
    <w:name w:val="WWNum36"/>
    <w:lvl w:ilvl="0">
      <w:start w:val="1"/>
      <w:numFmt w:val="decimal"/>
      <w:lvlText w:val="%1)"/>
      <w:lvlJc w:val="left"/>
      <w:pPr>
        <w:tabs>
          <w:tab w:val="num" w:pos="-621"/>
        </w:tabs>
        <w:ind w:left="666" w:hanging="360"/>
      </w:pPr>
    </w:lvl>
    <w:lvl w:ilvl="1">
      <w:start w:val="1"/>
      <w:numFmt w:val="decimal"/>
      <w:lvlText w:val="%2)"/>
      <w:lvlJc w:val="left"/>
      <w:pPr>
        <w:tabs>
          <w:tab w:val="num" w:pos="-621"/>
        </w:tabs>
        <w:ind w:left="1386" w:hanging="360"/>
      </w:pPr>
    </w:lvl>
    <w:lvl w:ilvl="2">
      <w:start w:val="1"/>
      <w:numFmt w:val="lowerRoman"/>
      <w:lvlText w:val="%2.%3."/>
      <w:lvlJc w:val="right"/>
      <w:pPr>
        <w:tabs>
          <w:tab w:val="num" w:pos="-621"/>
        </w:tabs>
        <w:ind w:left="2106" w:hanging="180"/>
      </w:pPr>
    </w:lvl>
    <w:lvl w:ilvl="3">
      <w:start w:val="1"/>
      <w:numFmt w:val="decimal"/>
      <w:lvlText w:val="%2.%3.%4."/>
      <w:lvlJc w:val="left"/>
      <w:pPr>
        <w:tabs>
          <w:tab w:val="num" w:pos="-621"/>
        </w:tabs>
        <w:ind w:left="2826" w:hanging="360"/>
      </w:pPr>
    </w:lvl>
    <w:lvl w:ilvl="4">
      <w:start w:val="1"/>
      <w:numFmt w:val="lowerLetter"/>
      <w:lvlText w:val="%2.%3.%4.%5."/>
      <w:lvlJc w:val="left"/>
      <w:pPr>
        <w:tabs>
          <w:tab w:val="num" w:pos="-621"/>
        </w:tabs>
        <w:ind w:left="3546" w:hanging="360"/>
      </w:pPr>
    </w:lvl>
    <w:lvl w:ilvl="5">
      <w:start w:val="1"/>
      <w:numFmt w:val="lowerRoman"/>
      <w:lvlText w:val="%2.%3.%4.%5.%6."/>
      <w:lvlJc w:val="right"/>
      <w:pPr>
        <w:tabs>
          <w:tab w:val="num" w:pos="-621"/>
        </w:tabs>
        <w:ind w:left="4266" w:hanging="180"/>
      </w:pPr>
    </w:lvl>
    <w:lvl w:ilvl="6">
      <w:start w:val="1"/>
      <w:numFmt w:val="decimal"/>
      <w:lvlText w:val="%2.%3.%4.%5.%6.%7."/>
      <w:lvlJc w:val="left"/>
      <w:pPr>
        <w:tabs>
          <w:tab w:val="num" w:pos="-621"/>
        </w:tabs>
        <w:ind w:left="49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21"/>
        </w:tabs>
        <w:ind w:left="57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21"/>
        </w:tabs>
        <w:ind w:left="6426" w:hanging="180"/>
      </w:pPr>
    </w:lvl>
  </w:abstractNum>
  <w:abstractNum w:abstractNumId="3" w15:restartNumberingAfterBreak="0">
    <w:nsid w:val="00000004"/>
    <w:multiLevelType w:val="multilevel"/>
    <w:tmpl w:val="00000004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720" w:hanging="363"/>
      </w:pPr>
    </w:lvl>
    <w:lvl w:ilvl="2">
      <w:start w:val="1"/>
      <w:numFmt w:val="lowerLetter"/>
      <w:lvlText w:val="%2.%3)"/>
      <w:lvlJc w:val="left"/>
      <w:pPr>
        <w:tabs>
          <w:tab w:val="num" w:pos="360"/>
        </w:tabs>
        <w:ind w:left="720" w:hanging="363"/>
      </w:pPr>
    </w:lvl>
    <w:lvl w:ilvl="3">
      <w:start w:val="1"/>
      <w:numFmt w:val="bullet"/>
      <w:lvlText w:val=""/>
      <w:lvlJc w:val="left"/>
      <w:pPr>
        <w:tabs>
          <w:tab w:val="num" w:pos="360"/>
        </w:tabs>
        <w:ind w:left="72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3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360" w:hanging="363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36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3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360" w:hanging="363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36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B"/>
    <w:multiLevelType w:val="multilevel"/>
    <w:tmpl w:val="0000000B"/>
    <w:name w:val="WW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0000000C"/>
    <w:name w:val="WW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00000024"/>
    <w:multiLevelType w:val="multilevel"/>
    <w:tmpl w:val="00000024"/>
    <w:name w:val="RTF_Num 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2A"/>
    <w:multiLevelType w:val="singleLevel"/>
    <w:tmpl w:val="69068214"/>
    <w:name w:val="WW8Num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 w15:restartNumberingAfterBreak="0">
    <w:nsid w:val="00F56597"/>
    <w:multiLevelType w:val="hybridMultilevel"/>
    <w:tmpl w:val="3A10FA3E"/>
    <w:lvl w:ilvl="0" w:tplc="2D64C94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17D3419"/>
    <w:multiLevelType w:val="multilevel"/>
    <w:tmpl w:val="A9E2E2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02593DF2"/>
    <w:multiLevelType w:val="hybridMultilevel"/>
    <w:tmpl w:val="AB1CD2DC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35DAF"/>
    <w:multiLevelType w:val="hybridMultilevel"/>
    <w:tmpl w:val="8C96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FE7C38"/>
    <w:multiLevelType w:val="multilevel"/>
    <w:tmpl w:val="8FFC22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34176D5"/>
    <w:multiLevelType w:val="multilevel"/>
    <w:tmpl w:val="3D74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3AF7C7D"/>
    <w:multiLevelType w:val="hybridMultilevel"/>
    <w:tmpl w:val="3FFC3AC2"/>
    <w:lvl w:ilvl="0" w:tplc="7B7EF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3DA7A25"/>
    <w:multiLevelType w:val="hybridMultilevel"/>
    <w:tmpl w:val="47668D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4A150EC"/>
    <w:multiLevelType w:val="multilevel"/>
    <w:tmpl w:val="5E2A0042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21" w15:restartNumberingAfterBreak="0">
    <w:nsid w:val="05BA5DD4"/>
    <w:multiLevelType w:val="multilevel"/>
    <w:tmpl w:val="B8E6CD8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BE5C1D"/>
    <w:multiLevelType w:val="multilevel"/>
    <w:tmpl w:val="52641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06F17C14"/>
    <w:multiLevelType w:val="hybridMultilevel"/>
    <w:tmpl w:val="CFD81BF6"/>
    <w:lvl w:ilvl="0" w:tplc="0415000F">
      <w:start w:val="1"/>
      <w:numFmt w:val="decimal"/>
      <w:pStyle w:val="ma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7101FB6"/>
    <w:multiLevelType w:val="multilevel"/>
    <w:tmpl w:val="800815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08277D09"/>
    <w:multiLevelType w:val="multilevel"/>
    <w:tmpl w:val="4380DF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08DF0C6C"/>
    <w:multiLevelType w:val="hybridMultilevel"/>
    <w:tmpl w:val="562429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6027E6"/>
    <w:multiLevelType w:val="multilevel"/>
    <w:tmpl w:val="59E2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0AD23F19"/>
    <w:multiLevelType w:val="hybridMultilevel"/>
    <w:tmpl w:val="BA0E4B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AEF27E4"/>
    <w:multiLevelType w:val="multilevel"/>
    <w:tmpl w:val="4070805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AF50C62"/>
    <w:multiLevelType w:val="hybridMultilevel"/>
    <w:tmpl w:val="8A38E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FE4642"/>
    <w:multiLevelType w:val="hybridMultilevel"/>
    <w:tmpl w:val="2DD82FF8"/>
    <w:lvl w:ilvl="0" w:tplc="E3327E4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096788"/>
    <w:multiLevelType w:val="hybridMultilevel"/>
    <w:tmpl w:val="3BE0906C"/>
    <w:lvl w:ilvl="0" w:tplc="6554C9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7E6DA7"/>
    <w:multiLevelType w:val="multilevel"/>
    <w:tmpl w:val="D7CE7E08"/>
    <w:lvl w:ilvl="0">
      <w:start w:val="1"/>
      <w:numFmt w:val="decimal"/>
      <w:lvlText w:val="%1)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0D6044E9"/>
    <w:multiLevelType w:val="hybridMultilevel"/>
    <w:tmpl w:val="D9645E1E"/>
    <w:lvl w:ilvl="0" w:tplc="46AEEF4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50103C"/>
    <w:multiLevelType w:val="hybridMultilevel"/>
    <w:tmpl w:val="A6D4B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0204710"/>
    <w:multiLevelType w:val="hybridMultilevel"/>
    <w:tmpl w:val="D4881D82"/>
    <w:lvl w:ilvl="0" w:tplc="52A4E6E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327BD9"/>
    <w:multiLevelType w:val="hybridMultilevel"/>
    <w:tmpl w:val="F9F02BBC"/>
    <w:lvl w:ilvl="0" w:tplc="04150011">
      <w:start w:val="1"/>
      <w:numFmt w:val="decimal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8" w15:restartNumberingAfterBreak="0">
    <w:nsid w:val="10927517"/>
    <w:multiLevelType w:val="hybridMultilevel"/>
    <w:tmpl w:val="A9A48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12B56A3"/>
    <w:multiLevelType w:val="multilevel"/>
    <w:tmpl w:val="6B0C25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112B6213"/>
    <w:multiLevelType w:val="hybridMultilevel"/>
    <w:tmpl w:val="879CE2A0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8427F5"/>
    <w:multiLevelType w:val="multilevel"/>
    <w:tmpl w:val="5262E5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11872D17"/>
    <w:multiLevelType w:val="hybridMultilevel"/>
    <w:tmpl w:val="10A29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1FE77C0"/>
    <w:multiLevelType w:val="hybridMultilevel"/>
    <w:tmpl w:val="B644E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753491"/>
    <w:multiLevelType w:val="multilevel"/>
    <w:tmpl w:val="A290DF36"/>
    <w:lvl w:ilvl="0">
      <w:start w:val="1"/>
      <w:numFmt w:val="lowerLetter"/>
      <w:lvlText w:val="%1)"/>
      <w:lvlJc w:val="left"/>
      <w:pPr>
        <w:ind w:left="1138" w:hanging="360"/>
      </w:pPr>
    </w:lvl>
    <w:lvl w:ilvl="1">
      <w:start w:val="1"/>
      <w:numFmt w:val="lowerLetter"/>
      <w:lvlText w:val="%2."/>
      <w:lvlJc w:val="left"/>
      <w:pPr>
        <w:ind w:left="1858" w:hanging="360"/>
      </w:pPr>
    </w:lvl>
    <w:lvl w:ilvl="2">
      <w:start w:val="1"/>
      <w:numFmt w:val="lowerRoman"/>
      <w:lvlText w:val="%3."/>
      <w:lvlJc w:val="right"/>
      <w:pPr>
        <w:ind w:left="2578" w:hanging="180"/>
      </w:pPr>
    </w:lvl>
    <w:lvl w:ilvl="3">
      <w:start w:val="1"/>
      <w:numFmt w:val="decimal"/>
      <w:lvlText w:val="%4."/>
      <w:lvlJc w:val="left"/>
      <w:pPr>
        <w:ind w:left="3298" w:hanging="360"/>
      </w:pPr>
    </w:lvl>
    <w:lvl w:ilvl="4">
      <w:start w:val="1"/>
      <w:numFmt w:val="lowerLetter"/>
      <w:lvlText w:val="%5."/>
      <w:lvlJc w:val="left"/>
      <w:pPr>
        <w:ind w:left="4018" w:hanging="360"/>
      </w:pPr>
    </w:lvl>
    <w:lvl w:ilvl="5">
      <w:start w:val="1"/>
      <w:numFmt w:val="lowerRoman"/>
      <w:lvlText w:val="%6."/>
      <w:lvlJc w:val="right"/>
      <w:pPr>
        <w:ind w:left="4738" w:hanging="180"/>
      </w:pPr>
    </w:lvl>
    <w:lvl w:ilvl="6">
      <w:start w:val="1"/>
      <w:numFmt w:val="decimal"/>
      <w:lvlText w:val="%7."/>
      <w:lvlJc w:val="left"/>
      <w:pPr>
        <w:ind w:left="5458" w:hanging="360"/>
      </w:pPr>
    </w:lvl>
    <w:lvl w:ilvl="7">
      <w:start w:val="1"/>
      <w:numFmt w:val="lowerLetter"/>
      <w:lvlText w:val="%8."/>
      <w:lvlJc w:val="left"/>
      <w:pPr>
        <w:ind w:left="6178" w:hanging="360"/>
      </w:pPr>
    </w:lvl>
    <w:lvl w:ilvl="8">
      <w:start w:val="1"/>
      <w:numFmt w:val="lowerRoman"/>
      <w:lvlText w:val="%9."/>
      <w:lvlJc w:val="right"/>
      <w:pPr>
        <w:ind w:left="6898" w:hanging="180"/>
      </w:pPr>
    </w:lvl>
  </w:abstractNum>
  <w:abstractNum w:abstractNumId="45" w15:restartNumberingAfterBreak="0">
    <w:nsid w:val="12AA36BE"/>
    <w:multiLevelType w:val="multilevel"/>
    <w:tmpl w:val="95207F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12AF71AF"/>
    <w:multiLevelType w:val="hybridMultilevel"/>
    <w:tmpl w:val="0024A9DC"/>
    <w:lvl w:ilvl="0" w:tplc="EA0683C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F5737E"/>
    <w:multiLevelType w:val="hybridMultilevel"/>
    <w:tmpl w:val="D4348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2F0872"/>
    <w:multiLevelType w:val="hybridMultilevel"/>
    <w:tmpl w:val="D0920148"/>
    <w:lvl w:ilvl="0" w:tplc="E550D30C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14623006"/>
    <w:multiLevelType w:val="multilevel"/>
    <w:tmpl w:val="02840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155F7EF9"/>
    <w:multiLevelType w:val="hybridMultilevel"/>
    <w:tmpl w:val="53400E28"/>
    <w:lvl w:ilvl="0" w:tplc="D24C67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57861B5"/>
    <w:multiLevelType w:val="hybridMultilevel"/>
    <w:tmpl w:val="5340191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8C56CF"/>
    <w:multiLevelType w:val="hybridMultilevel"/>
    <w:tmpl w:val="BC049D4A"/>
    <w:lvl w:ilvl="0" w:tplc="6B54FE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5B334A5"/>
    <w:multiLevelType w:val="hybridMultilevel"/>
    <w:tmpl w:val="C6B6A858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5DD6499"/>
    <w:multiLevelType w:val="hybridMultilevel"/>
    <w:tmpl w:val="282A46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6B139C7"/>
    <w:multiLevelType w:val="hybridMultilevel"/>
    <w:tmpl w:val="95208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17635847"/>
    <w:multiLevelType w:val="hybridMultilevel"/>
    <w:tmpl w:val="52B0A57E"/>
    <w:lvl w:ilvl="0" w:tplc="F4D419B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76F453E"/>
    <w:multiLevelType w:val="hybridMultilevel"/>
    <w:tmpl w:val="29FCEEEA"/>
    <w:lvl w:ilvl="0" w:tplc="20DA8D4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931E71"/>
    <w:multiLevelType w:val="hybridMultilevel"/>
    <w:tmpl w:val="63DA23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185A5942"/>
    <w:multiLevelType w:val="hybridMultilevel"/>
    <w:tmpl w:val="0038BFF6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8634676"/>
    <w:multiLevelType w:val="multilevel"/>
    <w:tmpl w:val="AB4C2016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62" w15:restartNumberingAfterBreak="0">
    <w:nsid w:val="19F74AF4"/>
    <w:multiLevelType w:val="hybridMultilevel"/>
    <w:tmpl w:val="62364AB4"/>
    <w:lvl w:ilvl="0" w:tplc="7DD4C4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1B20C6"/>
    <w:multiLevelType w:val="multilevel"/>
    <w:tmpl w:val="F72C1E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4" w15:restartNumberingAfterBreak="0">
    <w:nsid w:val="1ACF1E60"/>
    <w:multiLevelType w:val="hybridMultilevel"/>
    <w:tmpl w:val="E0E8C8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B194BEF"/>
    <w:multiLevelType w:val="multilevel"/>
    <w:tmpl w:val="AAC4BB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66" w15:restartNumberingAfterBreak="0">
    <w:nsid w:val="1B63676D"/>
    <w:multiLevelType w:val="hybridMultilevel"/>
    <w:tmpl w:val="1900626E"/>
    <w:lvl w:ilvl="0" w:tplc="C8945D3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BB64412"/>
    <w:multiLevelType w:val="hybridMultilevel"/>
    <w:tmpl w:val="50D43E8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8" w15:restartNumberingAfterBreak="0">
    <w:nsid w:val="1BC62C2A"/>
    <w:multiLevelType w:val="multilevel"/>
    <w:tmpl w:val="F5567A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69" w15:restartNumberingAfterBreak="0">
    <w:nsid w:val="1C4116A5"/>
    <w:multiLevelType w:val="multilevel"/>
    <w:tmpl w:val="ED30072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720" w:hanging="363"/>
      </w:pPr>
    </w:lvl>
    <w:lvl w:ilvl="2">
      <w:start w:val="1"/>
      <w:numFmt w:val="lowerLetter"/>
      <w:lvlText w:val="%2.%3)"/>
      <w:lvlJc w:val="left"/>
      <w:pPr>
        <w:tabs>
          <w:tab w:val="num" w:pos="360"/>
        </w:tabs>
        <w:ind w:left="720" w:hanging="363"/>
      </w:pPr>
    </w:lvl>
    <w:lvl w:ilvl="3">
      <w:start w:val="1"/>
      <w:numFmt w:val="bullet"/>
      <w:lvlText w:val=""/>
      <w:lvlJc w:val="left"/>
      <w:pPr>
        <w:tabs>
          <w:tab w:val="num" w:pos="360"/>
        </w:tabs>
        <w:ind w:left="72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480" w:hanging="180"/>
      </w:pPr>
    </w:lvl>
  </w:abstractNum>
  <w:abstractNum w:abstractNumId="70" w15:restartNumberingAfterBreak="0">
    <w:nsid w:val="1E8E60A3"/>
    <w:multiLevelType w:val="hybridMultilevel"/>
    <w:tmpl w:val="867E06A6"/>
    <w:lvl w:ilvl="0" w:tplc="80CA4DB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264032">
      <w:start w:val="1"/>
      <w:numFmt w:val="decimal"/>
      <w:lvlText w:val="%3)"/>
      <w:lvlJc w:val="left"/>
      <w:pPr>
        <w:ind w:left="2160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807A57"/>
    <w:multiLevelType w:val="hybridMultilevel"/>
    <w:tmpl w:val="5C744E58"/>
    <w:lvl w:ilvl="0" w:tplc="A01E2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8E0EBF"/>
    <w:multiLevelType w:val="hybridMultilevel"/>
    <w:tmpl w:val="FFAAEA1C"/>
    <w:lvl w:ilvl="0" w:tplc="9AC4EE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0C733AA"/>
    <w:multiLevelType w:val="hybridMultilevel"/>
    <w:tmpl w:val="61D0E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B5479C"/>
    <w:multiLevelType w:val="hybridMultilevel"/>
    <w:tmpl w:val="212C1716"/>
    <w:lvl w:ilvl="0" w:tplc="E550D30C">
      <w:start w:val="1"/>
      <w:numFmt w:val="decimal"/>
      <w:lvlText w:val="%1)"/>
      <w:lvlJc w:val="left"/>
      <w:pPr>
        <w:ind w:left="7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 w15:restartNumberingAfterBreak="0">
    <w:nsid w:val="21B900BA"/>
    <w:multiLevelType w:val="hybridMultilevel"/>
    <w:tmpl w:val="1680A178"/>
    <w:lvl w:ilvl="0" w:tplc="2D64C94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2A25108"/>
    <w:multiLevelType w:val="hybridMultilevel"/>
    <w:tmpl w:val="D86C686A"/>
    <w:lvl w:ilvl="0" w:tplc="1B002B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274987"/>
    <w:multiLevelType w:val="hybridMultilevel"/>
    <w:tmpl w:val="E5E049FE"/>
    <w:lvl w:ilvl="0" w:tplc="E550D3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3582B88"/>
    <w:multiLevelType w:val="hybridMultilevel"/>
    <w:tmpl w:val="A02C3DCE"/>
    <w:lvl w:ilvl="0" w:tplc="8716EFC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43B2847"/>
    <w:multiLevelType w:val="hybridMultilevel"/>
    <w:tmpl w:val="B1966E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5432810"/>
    <w:multiLevelType w:val="hybridMultilevel"/>
    <w:tmpl w:val="A2D665A0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5C701E8"/>
    <w:multiLevelType w:val="hybridMultilevel"/>
    <w:tmpl w:val="A1086228"/>
    <w:lvl w:ilvl="0" w:tplc="1ACA2D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5F43883"/>
    <w:multiLevelType w:val="multilevel"/>
    <w:tmpl w:val="611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3" w15:restartNumberingAfterBreak="0">
    <w:nsid w:val="263A44DA"/>
    <w:multiLevelType w:val="multilevel"/>
    <w:tmpl w:val="69124D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84" w15:restartNumberingAfterBreak="0">
    <w:nsid w:val="26567343"/>
    <w:multiLevelType w:val="hybridMultilevel"/>
    <w:tmpl w:val="F266D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7B61A0F"/>
    <w:multiLevelType w:val="hybridMultilevel"/>
    <w:tmpl w:val="3FC86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90B39B9"/>
    <w:multiLevelType w:val="multilevel"/>
    <w:tmpl w:val="7DC2EA1C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87" w15:restartNumberingAfterBreak="0">
    <w:nsid w:val="2931654E"/>
    <w:multiLevelType w:val="multilevel"/>
    <w:tmpl w:val="6EF6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b w:val="0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2AE427AA"/>
    <w:multiLevelType w:val="hybridMultilevel"/>
    <w:tmpl w:val="BF56B64E"/>
    <w:lvl w:ilvl="0" w:tplc="AE48B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AE54D78"/>
    <w:multiLevelType w:val="multilevel"/>
    <w:tmpl w:val="569AE8DA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90" w15:restartNumberingAfterBreak="0">
    <w:nsid w:val="2B0A6C31"/>
    <w:multiLevelType w:val="hybridMultilevel"/>
    <w:tmpl w:val="3C700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D526200">
      <w:start w:val="1"/>
      <w:numFmt w:val="decimal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8B50F46A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8E197A"/>
    <w:multiLevelType w:val="hybridMultilevel"/>
    <w:tmpl w:val="48660852"/>
    <w:lvl w:ilvl="0" w:tplc="07AC8DDA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4762C9"/>
    <w:multiLevelType w:val="hybridMultilevel"/>
    <w:tmpl w:val="F77E5B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C5027F2"/>
    <w:multiLevelType w:val="multilevel"/>
    <w:tmpl w:val="F0FEEF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4" w15:restartNumberingAfterBreak="0">
    <w:nsid w:val="2CA6170A"/>
    <w:multiLevelType w:val="multilevel"/>
    <w:tmpl w:val="32506D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5" w15:restartNumberingAfterBreak="0">
    <w:nsid w:val="2CB12F8F"/>
    <w:multiLevelType w:val="hybridMultilevel"/>
    <w:tmpl w:val="47BC4BCA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AB22B0"/>
    <w:multiLevelType w:val="hybridMultilevel"/>
    <w:tmpl w:val="EE4C7B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E0B170C"/>
    <w:multiLevelType w:val="hybridMultilevel"/>
    <w:tmpl w:val="A73A04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F3D62FA"/>
    <w:multiLevelType w:val="hybridMultilevel"/>
    <w:tmpl w:val="B55AF326"/>
    <w:lvl w:ilvl="0" w:tplc="E550D30C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FCD0D53"/>
    <w:multiLevelType w:val="hybridMultilevel"/>
    <w:tmpl w:val="BFF233D2"/>
    <w:lvl w:ilvl="0" w:tplc="7CD8FE44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0" w15:restartNumberingAfterBreak="0">
    <w:nsid w:val="304639E8"/>
    <w:multiLevelType w:val="hybridMultilevel"/>
    <w:tmpl w:val="84A66C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30ED2AB3"/>
    <w:multiLevelType w:val="hybridMultilevel"/>
    <w:tmpl w:val="734A41EA"/>
    <w:lvl w:ilvl="0" w:tplc="248444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F2652C"/>
    <w:multiLevelType w:val="multilevel"/>
    <w:tmpl w:val="32C2AE4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678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578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31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8" w:hanging="180"/>
      </w:pPr>
      <w:rPr>
        <w:rFonts w:hint="default"/>
      </w:rPr>
    </w:lvl>
  </w:abstractNum>
  <w:abstractNum w:abstractNumId="103" w15:restartNumberingAfterBreak="0">
    <w:nsid w:val="32AB00DE"/>
    <w:multiLevelType w:val="hybridMultilevel"/>
    <w:tmpl w:val="79448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2EC3542"/>
    <w:multiLevelType w:val="multilevel"/>
    <w:tmpl w:val="BB5E9E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05" w15:restartNumberingAfterBreak="0">
    <w:nsid w:val="351B0338"/>
    <w:multiLevelType w:val="hybridMultilevel"/>
    <w:tmpl w:val="B546BAF8"/>
    <w:lvl w:ilvl="0" w:tplc="3EC459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5692FD0"/>
    <w:multiLevelType w:val="multilevel"/>
    <w:tmpl w:val="DA848EE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7" w15:restartNumberingAfterBreak="0">
    <w:nsid w:val="362D2C8B"/>
    <w:multiLevelType w:val="hybridMultilevel"/>
    <w:tmpl w:val="208CE7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362D2D02"/>
    <w:multiLevelType w:val="hybridMultilevel"/>
    <w:tmpl w:val="E5DA5904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7446A3F"/>
    <w:multiLevelType w:val="hybridMultilevel"/>
    <w:tmpl w:val="A2286A96"/>
    <w:lvl w:ilvl="0" w:tplc="08667E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82112E4"/>
    <w:multiLevelType w:val="multilevel"/>
    <w:tmpl w:val="EB607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1" w15:restartNumberingAfterBreak="0">
    <w:nsid w:val="39413146"/>
    <w:multiLevelType w:val="multilevel"/>
    <w:tmpl w:val="30E8AF22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lowerLetter"/>
      <w:lvlText w:val="%2.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112" w15:restartNumberingAfterBreak="0">
    <w:nsid w:val="39C44AE9"/>
    <w:multiLevelType w:val="hybridMultilevel"/>
    <w:tmpl w:val="431C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936450"/>
    <w:multiLevelType w:val="hybridMultilevel"/>
    <w:tmpl w:val="1926370A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185A77"/>
    <w:multiLevelType w:val="hybridMultilevel"/>
    <w:tmpl w:val="1CF8DC0A"/>
    <w:lvl w:ilvl="0" w:tplc="94C6DB4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3B491448"/>
    <w:multiLevelType w:val="multilevel"/>
    <w:tmpl w:val="6FC40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6" w15:restartNumberingAfterBreak="0">
    <w:nsid w:val="3B49287A"/>
    <w:multiLevelType w:val="multilevel"/>
    <w:tmpl w:val="3760E3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C363253"/>
    <w:multiLevelType w:val="hybridMultilevel"/>
    <w:tmpl w:val="AD8ED66E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F247922"/>
    <w:multiLevelType w:val="hybridMultilevel"/>
    <w:tmpl w:val="DF26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F902680"/>
    <w:multiLevelType w:val="hybridMultilevel"/>
    <w:tmpl w:val="7B1675F4"/>
    <w:lvl w:ilvl="0" w:tplc="A30EF654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FF017D8"/>
    <w:multiLevelType w:val="multilevel"/>
    <w:tmpl w:val="C0307DCE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8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7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06" w:hanging="360"/>
      </w:pPr>
      <w:rPr>
        <w:rFonts w:hint="default"/>
      </w:rPr>
    </w:lvl>
  </w:abstractNum>
  <w:abstractNum w:abstractNumId="121" w15:restartNumberingAfterBreak="0">
    <w:nsid w:val="41215FD2"/>
    <w:multiLevelType w:val="hybridMultilevel"/>
    <w:tmpl w:val="D144A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BE25AC"/>
    <w:multiLevelType w:val="multilevel"/>
    <w:tmpl w:val="C344797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44B2DFE"/>
    <w:multiLevelType w:val="hybridMultilevel"/>
    <w:tmpl w:val="A7C2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D84E22"/>
    <w:multiLevelType w:val="hybridMultilevel"/>
    <w:tmpl w:val="46BAC5A2"/>
    <w:lvl w:ilvl="0" w:tplc="A5DC87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A87E88"/>
    <w:multiLevelType w:val="hybridMultilevel"/>
    <w:tmpl w:val="07F4556C"/>
    <w:lvl w:ilvl="0" w:tplc="B1E0602A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0C5E3C"/>
    <w:multiLevelType w:val="hybridMultilevel"/>
    <w:tmpl w:val="C122C400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4B558E"/>
    <w:multiLevelType w:val="hybridMultilevel"/>
    <w:tmpl w:val="E690A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7AD769C"/>
    <w:multiLevelType w:val="hybridMultilevel"/>
    <w:tmpl w:val="132E3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48EB1519"/>
    <w:multiLevelType w:val="hybridMultilevel"/>
    <w:tmpl w:val="19AC4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922650C"/>
    <w:multiLevelType w:val="hybridMultilevel"/>
    <w:tmpl w:val="41C80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A2835D1"/>
    <w:multiLevelType w:val="hybridMultilevel"/>
    <w:tmpl w:val="BDA4B3C2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666C7E"/>
    <w:multiLevelType w:val="hybridMultilevel"/>
    <w:tmpl w:val="8BDA9DAA"/>
    <w:lvl w:ilvl="0" w:tplc="8AB82F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B7E7192"/>
    <w:multiLevelType w:val="hybridMultilevel"/>
    <w:tmpl w:val="5A0036F0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B890194"/>
    <w:multiLevelType w:val="multilevel"/>
    <w:tmpl w:val="84B495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C9707AA"/>
    <w:multiLevelType w:val="hybridMultilevel"/>
    <w:tmpl w:val="6560980E"/>
    <w:lvl w:ilvl="0" w:tplc="FCEA3C0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CEF23F1"/>
    <w:multiLevelType w:val="hybridMultilevel"/>
    <w:tmpl w:val="0C6866C2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CF769E5"/>
    <w:multiLevelType w:val="hybridMultilevel"/>
    <w:tmpl w:val="851E4A46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CF80025"/>
    <w:multiLevelType w:val="hybridMultilevel"/>
    <w:tmpl w:val="97AC4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E916109"/>
    <w:multiLevelType w:val="hybridMultilevel"/>
    <w:tmpl w:val="A7D65E1A"/>
    <w:lvl w:ilvl="0" w:tplc="E550D30C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00E7F02"/>
    <w:multiLevelType w:val="hybridMultilevel"/>
    <w:tmpl w:val="6722E3D0"/>
    <w:lvl w:ilvl="0" w:tplc="1E062D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1" w15:restartNumberingAfterBreak="0">
    <w:nsid w:val="50C904C0"/>
    <w:multiLevelType w:val="hybridMultilevel"/>
    <w:tmpl w:val="C9265680"/>
    <w:lvl w:ilvl="0" w:tplc="F4F4C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0CF5C71"/>
    <w:multiLevelType w:val="hybridMultilevel"/>
    <w:tmpl w:val="C6F8A33A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E550D30C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707D72"/>
    <w:multiLevelType w:val="hybridMultilevel"/>
    <w:tmpl w:val="C11CF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14157D"/>
    <w:multiLevelType w:val="multilevel"/>
    <w:tmpl w:val="52641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5" w15:restartNumberingAfterBreak="0">
    <w:nsid w:val="52292B61"/>
    <w:multiLevelType w:val="hybridMultilevel"/>
    <w:tmpl w:val="BD2A9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 w15:restartNumberingAfterBreak="0">
    <w:nsid w:val="538B461F"/>
    <w:multiLevelType w:val="multilevel"/>
    <w:tmpl w:val="904A00FE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894593"/>
    <w:multiLevelType w:val="hybridMultilevel"/>
    <w:tmpl w:val="D6446F56"/>
    <w:lvl w:ilvl="0" w:tplc="7542C6F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4947984"/>
    <w:multiLevelType w:val="multilevel"/>
    <w:tmpl w:val="281AC7BE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lowerLetter"/>
      <w:lvlText w:val="%2.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Roman"/>
      <w:lvlText w:val="%2.%3."/>
      <w:lvlJc w:val="righ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150" w15:restartNumberingAfterBreak="0">
    <w:nsid w:val="554050BD"/>
    <w:multiLevelType w:val="hybridMultilevel"/>
    <w:tmpl w:val="3676DF6E"/>
    <w:lvl w:ilvl="0" w:tplc="BDD8A1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E550D30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71D361A"/>
    <w:multiLevelType w:val="hybridMultilevel"/>
    <w:tmpl w:val="63C86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7DC4F99"/>
    <w:multiLevelType w:val="hybridMultilevel"/>
    <w:tmpl w:val="B07297AA"/>
    <w:name w:val="WW8Num7622"/>
    <w:lvl w:ilvl="0" w:tplc="66E83E04">
      <w:start w:val="1"/>
      <w:numFmt w:val="decimal"/>
      <w:lvlText w:val="%1."/>
      <w:lvlJc w:val="left"/>
      <w:pPr>
        <w:ind w:left="1854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626F04"/>
    <w:multiLevelType w:val="hybridMultilevel"/>
    <w:tmpl w:val="953ED4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58CB1AA6"/>
    <w:multiLevelType w:val="hybridMultilevel"/>
    <w:tmpl w:val="9CE6B622"/>
    <w:lvl w:ilvl="0" w:tplc="B2CA6C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8CD7685"/>
    <w:multiLevelType w:val="multilevel"/>
    <w:tmpl w:val="428429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56" w15:restartNumberingAfterBreak="0">
    <w:nsid w:val="5A035C11"/>
    <w:multiLevelType w:val="hybridMultilevel"/>
    <w:tmpl w:val="31BEA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04159C"/>
    <w:multiLevelType w:val="hybridMultilevel"/>
    <w:tmpl w:val="5914AAA8"/>
    <w:lvl w:ilvl="0" w:tplc="88F494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B896591"/>
    <w:multiLevelType w:val="hybridMultilevel"/>
    <w:tmpl w:val="548AC868"/>
    <w:lvl w:ilvl="0" w:tplc="E550D30C">
      <w:start w:val="1"/>
      <w:numFmt w:val="decimal"/>
      <w:lvlText w:val="%1)"/>
      <w:lvlJc w:val="left"/>
      <w:pPr>
        <w:ind w:left="107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9" w15:restartNumberingAfterBreak="0">
    <w:nsid w:val="5BE104C1"/>
    <w:multiLevelType w:val="multilevel"/>
    <w:tmpl w:val="16B8E82C"/>
    <w:name w:val="WW8Num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0" w15:restartNumberingAfterBreak="0">
    <w:nsid w:val="5BED6E19"/>
    <w:multiLevelType w:val="multilevel"/>
    <w:tmpl w:val="1220C7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1" w15:restartNumberingAfterBreak="0">
    <w:nsid w:val="5CF86F86"/>
    <w:multiLevelType w:val="hybridMultilevel"/>
    <w:tmpl w:val="371EE0EA"/>
    <w:lvl w:ilvl="0" w:tplc="F7B46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5D1668A9"/>
    <w:multiLevelType w:val="multilevel"/>
    <w:tmpl w:val="6F36D5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3" w15:restartNumberingAfterBreak="0">
    <w:nsid w:val="5D3921E7"/>
    <w:multiLevelType w:val="hybridMultilevel"/>
    <w:tmpl w:val="B0E038F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5D507D69"/>
    <w:multiLevelType w:val="multilevel"/>
    <w:tmpl w:val="52641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5" w15:restartNumberingAfterBreak="0">
    <w:nsid w:val="5D8D3321"/>
    <w:multiLevelType w:val="hybridMultilevel"/>
    <w:tmpl w:val="744CE8FE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DD50601"/>
    <w:multiLevelType w:val="multilevel"/>
    <w:tmpl w:val="267CEF1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E081E06"/>
    <w:multiLevelType w:val="hybridMultilevel"/>
    <w:tmpl w:val="D7268C8E"/>
    <w:name w:val="WW8Num292"/>
    <w:lvl w:ilvl="0" w:tplc="B2AA98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6D3DC6"/>
    <w:multiLevelType w:val="multilevel"/>
    <w:tmpl w:val="092E7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9" w15:restartNumberingAfterBreak="0">
    <w:nsid w:val="61FE151D"/>
    <w:multiLevelType w:val="hybridMultilevel"/>
    <w:tmpl w:val="3DCE81E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0" w15:restartNumberingAfterBreak="0">
    <w:nsid w:val="62825302"/>
    <w:multiLevelType w:val="hybridMultilevel"/>
    <w:tmpl w:val="9BE4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2BF165B"/>
    <w:multiLevelType w:val="multilevel"/>
    <w:tmpl w:val="52641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2" w15:restartNumberingAfterBreak="0">
    <w:nsid w:val="63046245"/>
    <w:multiLevelType w:val="hybridMultilevel"/>
    <w:tmpl w:val="F8520626"/>
    <w:lvl w:ilvl="0" w:tplc="EFB6D3B8">
      <w:start w:val="1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3245AE">
      <w:start w:val="1"/>
      <w:numFmt w:val="decimal"/>
      <w:lvlText w:val="%2)"/>
      <w:lvlJc w:val="left"/>
      <w:pPr>
        <w:ind w:left="1103" w:hanging="284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 w:tplc="AA5C29C6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07F20C62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86E69A60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02C23C56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13A27078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2334072E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B31CCF2C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73" w15:restartNumberingAfterBreak="0">
    <w:nsid w:val="63B201D6"/>
    <w:multiLevelType w:val="multilevel"/>
    <w:tmpl w:val="3896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4" w15:restartNumberingAfterBreak="0">
    <w:nsid w:val="64530F80"/>
    <w:multiLevelType w:val="hybridMultilevel"/>
    <w:tmpl w:val="4F863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45F55A6"/>
    <w:multiLevelType w:val="hybridMultilevel"/>
    <w:tmpl w:val="EC924F54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49907F9"/>
    <w:multiLevelType w:val="hybridMultilevel"/>
    <w:tmpl w:val="3CAC200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7" w15:restartNumberingAfterBreak="0">
    <w:nsid w:val="64B543D8"/>
    <w:multiLevelType w:val="hybridMultilevel"/>
    <w:tmpl w:val="F22049A6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68F4321"/>
    <w:multiLevelType w:val="hybridMultilevel"/>
    <w:tmpl w:val="10D2C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75F7CA7"/>
    <w:multiLevelType w:val="hybridMultilevel"/>
    <w:tmpl w:val="C9F08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7CE0F36"/>
    <w:multiLevelType w:val="hybridMultilevel"/>
    <w:tmpl w:val="54DA8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68FC4A75"/>
    <w:multiLevelType w:val="hybridMultilevel"/>
    <w:tmpl w:val="495EF3CA"/>
    <w:lvl w:ilvl="0" w:tplc="71BC947C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A337F35"/>
    <w:multiLevelType w:val="multilevel"/>
    <w:tmpl w:val="C55255DE"/>
    <w:lvl w:ilvl="0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6AB62165"/>
    <w:multiLevelType w:val="hybridMultilevel"/>
    <w:tmpl w:val="0038BFF6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D0F1709"/>
    <w:multiLevelType w:val="multilevel"/>
    <w:tmpl w:val="F3708E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5" w15:restartNumberingAfterBreak="0">
    <w:nsid w:val="6E033206"/>
    <w:multiLevelType w:val="hybridMultilevel"/>
    <w:tmpl w:val="907ED0B4"/>
    <w:lvl w:ilvl="0" w:tplc="0D700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E730920"/>
    <w:multiLevelType w:val="multilevel"/>
    <w:tmpl w:val="A800A4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EE22DCA"/>
    <w:multiLevelType w:val="hybridMultilevel"/>
    <w:tmpl w:val="D27C587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F2A00BC"/>
    <w:multiLevelType w:val="hybridMultilevel"/>
    <w:tmpl w:val="C6146E9C"/>
    <w:lvl w:ilvl="0" w:tplc="E550D30C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6F600EC4"/>
    <w:multiLevelType w:val="multilevel"/>
    <w:tmpl w:val="7324C89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11038C7"/>
    <w:multiLevelType w:val="hybridMultilevel"/>
    <w:tmpl w:val="E9D634D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1" w15:restartNumberingAfterBreak="0">
    <w:nsid w:val="71CB56EB"/>
    <w:multiLevelType w:val="hybridMultilevel"/>
    <w:tmpl w:val="56D81560"/>
    <w:lvl w:ilvl="0" w:tplc="F4D419B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1F80E9F"/>
    <w:multiLevelType w:val="hybridMultilevel"/>
    <w:tmpl w:val="362ECC18"/>
    <w:lvl w:ilvl="0" w:tplc="A5DC87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45D7331"/>
    <w:multiLevelType w:val="multilevel"/>
    <w:tmpl w:val="BC023B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2038" w:hanging="360"/>
      </w:pPr>
      <w:rPr>
        <w:rFonts w:hint="default"/>
        <w:b w:val="0"/>
        <w:color w:val="auto"/>
      </w:rPr>
    </w:lvl>
    <w:lvl w:ilvl="2">
      <w:start w:val="4"/>
      <w:numFmt w:val="decimal"/>
      <w:lvlText w:val="%3"/>
      <w:lvlJc w:val="left"/>
      <w:pPr>
        <w:ind w:left="2938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34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78" w:hanging="180"/>
      </w:pPr>
      <w:rPr>
        <w:rFonts w:hint="default"/>
      </w:rPr>
    </w:lvl>
  </w:abstractNum>
  <w:abstractNum w:abstractNumId="194" w15:restartNumberingAfterBreak="0">
    <w:nsid w:val="751D3DF1"/>
    <w:multiLevelType w:val="hybridMultilevel"/>
    <w:tmpl w:val="27A09AA0"/>
    <w:lvl w:ilvl="0" w:tplc="F4D419B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5" w15:restartNumberingAfterBreak="0">
    <w:nsid w:val="76CC529D"/>
    <w:multiLevelType w:val="hybridMultilevel"/>
    <w:tmpl w:val="23667A5E"/>
    <w:lvl w:ilvl="0" w:tplc="E550D30C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6" w15:restartNumberingAfterBreak="0">
    <w:nsid w:val="78F6499D"/>
    <w:multiLevelType w:val="hybridMultilevel"/>
    <w:tmpl w:val="B83C71DA"/>
    <w:name w:val="WW8Num762"/>
    <w:lvl w:ilvl="0" w:tplc="85E05B0A">
      <w:start w:val="2"/>
      <w:numFmt w:val="decimal"/>
      <w:lvlText w:val="%1."/>
      <w:lvlJc w:val="left"/>
      <w:pPr>
        <w:ind w:left="1854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AF90659"/>
    <w:multiLevelType w:val="multilevel"/>
    <w:tmpl w:val="64DEFFA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8" w15:restartNumberingAfterBreak="0">
    <w:nsid w:val="7B1064DB"/>
    <w:multiLevelType w:val="hybridMultilevel"/>
    <w:tmpl w:val="B31E1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CB27E9A"/>
    <w:multiLevelType w:val="multilevel"/>
    <w:tmpl w:val="3CAA92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D0167E5"/>
    <w:multiLevelType w:val="hybridMultilevel"/>
    <w:tmpl w:val="6958D0A8"/>
    <w:lvl w:ilvl="0" w:tplc="0415000F">
      <w:start w:val="1"/>
      <w:numFmt w:val="decimal"/>
      <w:lvlText w:val="%1."/>
      <w:lvlJc w:val="left"/>
      <w:pPr>
        <w:ind w:left="207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1" w15:restartNumberingAfterBreak="0">
    <w:nsid w:val="7D865459"/>
    <w:multiLevelType w:val="hybridMultilevel"/>
    <w:tmpl w:val="DDC67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DDE05B2"/>
    <w:multiLevelType w:val="multilevel"/>
    <w:tmpl w:val="5CCA4EC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F2051CE"/>
    <w:multiLevelType w:val="hybridMultilevel"/>
    <w:tmpl w:val="429E15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6"/>
  </w:num>
  <w:num w:numId="3">
    <w:abstractNumId w:val="164"/>
  </w:num>
  <w:num w:numId="4">
    <w:abstractNumId w:val="144"/>
  </w:num>
  <w:num w:numId="5">
    <w:abstractNumId w:val="22"/>
  </w:num>
  <w:num w:numId="6">
    <w:abstractNumId w:val="176"/>
  </w:num>
  <w:num w:numId="7">
    <w:abstractNumId w:val="39"/>
  </w:num>
  <w:num w:numId="8">
    <w:abstractNumId w:val="140"/>
  </w:num>
  <w:num w:numId="9">
    <w:abstractNumId w:val="171"/>
  </w:num>
  <w:num w:numId="10">
    <w:abstractNumId w:val="162"/>
  </w:num>
  <w:num w:numId="11">
    <w:abstractNumId w:val="160"/>
  </w:num>
  <w:num w:numId="12">
    <w:abstractNumId w:val="70"/>
  </w:num>
  <w:num w:numId="13">
    <w:abstractNumId w:val="201"/>
  </w:num>
  <w:num w:numId="14">
    <w:abstractNumId w:val="80"/>
  </w:num>
  <w:num w:numId="15">
    <w:abstractNumId w:val="73"/>
  </w:num>
  <w:num w:numId="16">
    <w:abstractNumId w:val="17"/>
  </w:num>
  <w:num w:numId="17">
    <w:abstractNumId w:val="110"/>
  </w:num>
  <w:num w:numId="18">
    <w:abstractNumId w:val="57"/>
  </w:num>
  <w:num w:numId="19">
    <w:abstractNumId w:val="120"/>
  </w:num>
  <w:num w:numId="20">
    <w:abstractNumId w:val="191"/>
  </w:num>
  <w:num w:numId="21">
    <w:abstractNumId w:val="194"/>
  </w:num>
  <w:num w:numId="22">
    <w:abstractNumId w:val="33"/>
  </w:num>
  <w:num w:numId="23">
    <w:abstractNumId w:val="106"/>
  </w:num>
  <w:num w:numId="24">
    <w:abstractNumId w:val="131"/>
  </w:num>
  <w:num w:numId="25">
    <w:abstractNumId w:val="37"/>
  </w:num>
  <w:num w:numId="26">
    <w:abstractNumId w:val="14"/>
  </w:num>
  <w:num w:numId="27">
    <w:abstractNumId w:val="96"/>
  </w:num>
  <w:num w:numId="28">
    <w:abstractNumId w:val="97"/>
  </w:num>
  <w:num w:numId="29">
    <w:abstractNumId w:val="126"/>
  </w:num>
  <w:num w:numId="30">
    <w:abstractNumId w:val="113"/>
  </w:num>
  <w:num w:numId="31">
    <w:abstractNumId w:val="93"/>
  </w:num>
  <w:num w:numId="32">
    <w:abstractNumId w:val="156"/>
  </w:num>
  <w:num w:numId="33">
    <w:abstractNumId w:val="197"/>
  </w:num>
  <w:num w:numId="34">
    <w:abstractNumId w:val="53"/>
  </w:num>
  <w:num w:numId="35">
    <w:abstractNumId w:val="40"/>
  </w:num>
  <w:num w:numId="36">
    <w:abstractNumId w:val="133"/>
  </w:num>
  <w:num w:numId="37">
    <w:abstractNumId w:val="30"/>
  </w:num>
  <w:num w:numId="38">
    <w:abstractNumId w:val="173"/>
  </w:num>
  <w:num w:numId="39">
    <w:abstractNumId w:val="29"/>
  </w:num>
  <w:num w:numId="40">
    <w:abstractNumId w:val="67"/>
  </w:num>
  <w:num w:numId="41">
    <w:abstractNumId w:val="94"/>
  </w:num>
  <w:num w:numId="42">
    <w:abstractNumId w:val="165"/>
  </w:num>
  <w:num w:numId="43">
    <w:abstractNumId w:val="190"/>
  </w:num>
  <w:num w:numId="44">
    <w:abstractNumId w:val="185"/>
  </w:num>
  <w:num w:numId="45">
    <w:abstractNumId w:val="104"/>
  </w:num>
  <w:num w:numId="46">
    <w:abstractNumId w:val="24"/>
  </w:num>
  <w:num w:numId="47">
    <w:abstractNumId w:val="137"/>
  </w:num>
  <w:num w:numId="48">
    <w:abstractNumId w:val="52"/>
  </w:num>
  <w:num w:numId="49">
    <w:abstractNumId w:val="141"/>
  </w:num>
  <w:num w:numId="50">
    <w:abstractNumId w:val="59"/>
  </w:num>
  <w:num w:numId="51">
    <w:abstractNumId w:val="1"/>
  </w:num>
  <w:num w:numId="52">
    <w:abstractNumId w:val="2"/>
  </w:num>
  <w:num w:numId="53">
    <w:abstractNumId w:val="4"/>
  </w:num>
  <w:num w:numId="54">
    <w:abstractNumId w:val="174"/>
  </w:num>
  <w:num w:numId="55">
    <w:abstractNumId w:val="45"/>
  </w:num>
  <w:num w:numId="56">
    <w:abstractNumId w:val="135"/>
  </w:num>
  <w:num w:numId="57">
    <w:abstractNumId w:val="99"/>
  </w:num>
  <w:num w:numId="58">
    <w:abstractNumId w:val="115"/>
  </w:num>
  <w:num w:numId="59">
    <w:abstractNumId w:val="65"/>
  </w:num>
  <w:num w:numId="60">
    <w:abstractNumId w:val="155"/>
  </w:num>
  <w:num w:numId="61">
    <w:abstractNumId w:val="13"/>
  </w:num>
  <w:num w:numId="62">
    <w:abstractNumId w:val="69"/>
  </w:num>
  <w:num w:numId="63">
    <w:abstractNumId w:val="68"/>
  </w:num>
  <w:num w:numId="64">
    <w:abstractNumId w:val="132"/>
  </w:num>
  <w:num w:numId="65">
    <w:abstractNumId w:val="157"/>
  </w:num>
  <w:num w:numId="66">
    <w:abstractNumId w:val="27"/>
  </w:num>
  <w:num w:numId="67">
    <w:abstractNumId w:val="170"/>
  </w:num>
  <w:num w:numId="68">
    <w:abstractNumId w:val="130"/>
  </w:num>
  <w:num w:numId="69">
    <w:abstractNumId w:val="25"/>
  </w:num>
  <w:num w:numId="70">
    <w:abstractNumId w:val="43"/>
  </w:num>
  <w:num w:numId="71">
    <w:abstractNumId w:val="74"/>
  </w:num>
  <w:num w:numId="72">
    <w:abstractNumId w:val="151"/>
  </w:num>
  <w:num w:numId="73">
    <w:abstractNumId w:val="178"/>
  </w:num>
  <w:num w:numId="7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3"/>
  </w:num>
  <w:num w:numId="76">
    <w:abstractNumId w:val="90"/>
  </w:num>
  <w:num w:numId="77">
    <w:abstractNumId w:val="81"/>
  </w:num>
  <w:num w:numId="78">
    <w:abstractNumId w:val="35"/>
  </w:num>
  <w:num w:numId="79">
    <w:abstractNumId w:val="143"/>
  </w:num>
  <w:num w:numId="80">
    <w:abstractNumId w:val="109"/>
  </w:num>
  <w:num w:numId="81">
    <w:abstractNumId w:val="31"/>
  </w:num>
  <w:num w:numId="82">
    <w:abstractNumId w:val="103"/>
  </w:num>
  <w:num w:numId="83">
    <w:abstractNumId w:val="47"/>
  </w:num>
  <w:num w:numId="84">
    <w:abstractNumId w:val="55"/>
  </w:num>
  <w:num w:numId="85">
    <w:abstractNumId w:val="18"/>
  </w:num>
  <w:num w:numId="86">
    <w:abstractNumId w:val="188"/>
  </w:num>
  <w:num w:numId="87">
    <w:abstractNumId w:val="100"/>
  </w:num>
  <w:num w:numId="88">
    <w:abstractNumId w:val="129"/>
  </w:num>
  <w:num w:numId="89">
    <w:abstractNumId w:val="200"/>
  </w:num>
  <w:num w:numId="90">
    <w:abstractNumId w:val="92"/>
  </w:num>
  <w:num w:numId="91">
    <w:abstractNumId w:val="172"/>
  </w:num>
  <w:num w:numId="92">
    <w:abstractNumId w:val="111"/>
  </w:num>
  <w:num w:numId="93">
    <w:abstractNumId w:val="89"/>
  </w:num>
  <w:num w:numId="94">
    <w:abstractNumId w:val="61"/>
  </w:num>
  <w:num w:numId="95">
    <w:abstractNumId w:val="86"/>
  </w:num>
  <w:num w:numId="96">
    <w:abstractNumId w:val="149"/>
  </w:num>
  <w:num w:numId="97">
    <w:abstractNumId w:val="20"/>
  </w:num>
  <w:num w:numId="98">
    <w:abstractNumId w:val="15"/>
  </w:num>
  <w:num w:numId="99">
    <w:abstractNumId w:val="179"/>
  </w:num>
  <w:num w:numId="100">
    <w:abstractNumId w:val="154"/>
  </w:num>
  <w:num w:numId="101">
    <w:abstractNumId w:val="72"/>
  </w:num>
  <w:num w:numId="102">
    <w:abstractNumId w:val="114"/>
  </w:num>
  <w:num w:numId="103">
    <w:abstractNumId w:val="142"/>
  </w:num>
  <w:num w:numId="104">
    <w:abstractNumId w:val="187"/>
  </w:num>
  <w:num w:numId="105">
    <w:abstractNumId w:val="199"/>
  </w:num>
  <w:num w:numId="106">
    <w:abstractNumId w:val="19"/>
  </w:num>
  <w:num w:numId="107">
    <w:abstractNumId w:val="63"/>
  </w:num>
  <w:num w:numId="108">
    <w:abstractNumId w:val="95"/>
  </w:num>
  <w:num w:numId="109">
    <w:abstractNumId w:val="60"/>
  </w:num>
  <w:num w:numId="110">
    <w:abstractNumId w:val="54"/>
  </w:num>
  <w:num w:numId="111">
    <w:abstractNumId w:val="62"/>
  </w:num>
  <w:num w:numId="112">
    <w:abstractNumId w:val="183"/>
  </w:num>
  <w:num w:numId="113">
    <w:abstractNumId w:val="91"/>
  </w:num>
  <w:num w:numId="114">
    <w:abstractNumId w:val="125"/>
  </w:num>
  <w:num w:numId="115">
    <w:abstractNumId w:val="117"/>
  </w:num>
  <w:num w:numId="116">
    <w:abstractNumId w:val="198"/>
  </w:num>
  <w:num w:numId="117">
    <w:abstractNumId w:val="108"/>
  </w:num>
  <w:num w:numId="118">
    <w:abstractNumId w:val="166"/>
  </w:num>
  <w:num w:numId="119">
    <w:abstractNumId w:val="41"/>
  </w:num>
  <w:num w:numId="120">
    <w:abstractNumId w:val="147"/>
  </w:num>
  <w:num w:numId="121">
    <w:abstractNumId w:val="84"/>
  </w:num>
  <w:num w:numId="122">
    <w:abstractNumId w:val="175"/>
  </w:num>
  <w:num w:numId="123">
    <w:abstractNumId w:val="158"/>
  </w:num>
  <w:num w:numId="124">
    <w:abstractNumId w:val="98"/>
  </w:num>
  <w:num w:numId="125">
    <w:abstractNumId w:val="87"/>
  </w:num>
  <w:num w:numId="126">
    <w:abstractNumId w:val="77"/>
  </w:num>
  <w:num w:numId="127">
    <w:abstractNumId w:val="168"/>
  </w:num>
  <w:num w:numId="128">
    <w:abstractNumId w:val="184"/>
  </w:num>
  <w:num w:numId="129">
    <w:abstractNumId w:val="16"/>
  </w:num>
  <w:num w:numId="130">
    <w:abstractNumId w:val="148"/>
  </w:num>
  <w:num w:numId="131">
    <w:abstractNumId w:val="150"/>
  </w:num>
  <w:num w:numId="132">
    <w:abstractNumId w:val="177"/>
  </w:num>
  <w:num w:numId="133">
    <w:abstractNumId w:val="107"/>
  </w:num>
  <w:num w:numId="134">
    <w:abstractNumId w:val="28"/>
  </w:num>
  <w:num w:numId="135">
    <w:abstractNumId w:val="161"/>
  </w:num>
  <w:num w:numId="136">
    <w:abstractNumId w:val="195"/>
  </w:num>
  <w:num w:numId="137">
    <w:abstractNumId w:val="48"/>
  </w:num>
  <w:num w:numId="138">
    <w:abstractNumId w:val="127"/>
  </w:num>
  <w:num w:numId="139">
    <w:abstractNumId w:val="193"/>
  </w:num>
  <w:num w:numId="140">
    <w:abstractNumId w:val="138"/>
  </w:num>
  <w:num w:numId="141">
    <w:abstractNumId w:val="83"/>
  </w:num>
  <w:num w:numId="142">
    <w:abstractNumId w:val="116"/>
  </w:num>
  <w:num w:numId="143">
    <w:abstractNumId w:val="102"/>
  </w:num>
  <w:num w:numId="144">
    <w:abstractNumId w:val="189"/>
  </w:num>
  <w:num w:numId="145">
    <w:abstractNumId w:val="181"/>
  </w:num>
  <w:num w:numId="146">
    <w:abstractNumId w:val="122"/>
  </w:num>
  <w:num w:numId="147">
    <w:abstractNumId w:val="119"/>
  </w:num>
  <w:num w:numId="148">
    <w:abstractNumId w:val="21"/>
  </w:num>
  <w:num w:numId="149">
    <w:abstractNumId w:val="134"/>
  </w:num>
  <w:num w:numId="150">
    <w:abstractNumId w:val="186"/>
  </w:num>
  <w:num w:numId="151">
    <w:abstractNumId w:val="44"/>
  </w:num>
  <w:num w:numId="152">
    <w:abstractNumId w:val="202"/>
  </w:num>
  <w:num w:numId="153">
    <w:abstractNumId w:val="182"/>
  </w:num>
  <w:num w:numId="154">
    <w:abstractNumId w:val="79"/>
  </w:num>
  <w:num w:numId="155">
    <w:abstractNumId w:val="64"/>
  </w:num>
  <w:num w:numId="156">
    <w:abstractNumId w:val="180"/>
  </w:num>
  <w:num w:numId="157">
    <w:abstractNumId w:val="38"/>
  </w:num>
  <w:num w:numId="158">
    <w:abstractNumId w:val="128"/>
  </w:num>
  <w:num w:numId="159">
    <w:abstractNumId w:val="88"/>
  </w:num>
  <w:num w:numId="160">
    <w:abstractNumId w:val="85"/>
  </w:num>
  <w:num w:numId="161">
    <w:abstractNumId w:val="51"/>
  </w:num>
  <w:num w:numId="162">
    <w:abstractNumId w:val="105"/>
  </w:num>
  <w:num w:numId="163">
    <w:abstractNumId w:val="112"/>
  </w:num>
  <w:num w:numId="164">
    <w:abstractNumId w:val="76"/>
  </w:num>
  <w:num w:numId="165">
    <w:abstractNumId w:val="203"/>
  </w:num>
  <w:num w:numId="166">
    <w:abstractNumId w:val="58"/>
  </w:num>
  <w:num w:numId="167">
    <w:abstractNumId w:val="82"/>
  </w:num>
  <w:num w:numId="168">
    <w:abstractNumId w:val="32"/>
  </w:num>
  <w:num w:numId="169">
    <w:abstractNumId w:val="36"/>
  </w:num>
  <w:num w:numId="170">
    <w:abstractNumId w:val="78"/>
  </w:num>
  <w:num w:numId="171">
    <w:abstractNumId w:val="101"/>
  </w:num>
  <w:num w:numId="172">
    <w:abstractNumId w:val="139"/>
  </w:num>
  <w:num w:numId="173">
    <w:abstractNumId w:val="42"/>
  </w:num>
  <w:num w:numId="174">
    <w:abstractNumId w:val="169"/>
  </w:num>
  <w:num w:numId="175">
    <w:abstractNumId w:val="123"/>
  </w:num>
  <w:num w:numId="176">
    <w:abstractNumId w:val="145"/>
  </w:num>
  <w:num w:numId="177">
    <w:abstractNumId w:val="26"/>
  </w:num>
  <w:num w:numId="178">
    <w:abstractNumId w:val="163"/>
  </w:num>
  <w:num w:numId="179">
    <w:abstractNumId w:val="50"/>
  </w:num>
  <w:num w:numId="180">
    <w:abstractNumId w:val="121"/>
  </w:num>
  <w:num w:numId="181">
    <w:abstractNumId w:val="66"/>
  </w:num>
  <w:num w:numId="182">
    <w:abstractNumId w:val="136"/>
  </w:num>
  <w:num w:numId="183">
    <w:abstractNumId w:val="118"/>
  </w:num>
  <w:num w:numId="184">
    <w:abstractNumId w:val="71"/>
  </w:num>
  <w:num w:numId="185">
    <w:abstractNumId w:val="192"/>
  </w:num>
  <w:num w:numId="186">
    <w:abstractNumId w:val="124"/>
  </w:num>
  <w:num w:numId="187">
    <w:abstractNumId w:val="46"/>
  </w:num>
  <w:num w:numId="188">
    <w:abstractNumId w:val="75"/>
  </w:num>
  <w:num w:numId="189">
    <w:abstractNumId w:val="12"/>
  </w:num>
  <w:num w:numId="190">
    <w:abstractNumId w:val="34"/>
  </w:num>
  <w:num w:numId="191">
    <w:abstractNumId w:val="49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9C"/>
    <w:rsid w:val="000049D0"/>
    <w:rsid w:val="000063F6"/>
    <w:rsid w:val="00006B31"/>
    <w:rsid w:val="00010A98"/>
    <w:rsid w:val="0001131D"/>
    <w:rsid w:val="0001288B"/>
    <w:rsid w:val="0001564E"/>
    <w:rsid w:val="000163C5"/>
    <w:rsid w:val="00016D95"/>
    <w:rsid w:val="00022EEC"/>
    <w:rsid w:val="0002590B"/>
    <w:rsid w:val="0003140C"/>
    <w:rsid w:val="00031559"/>
    <w:rsid w:val="00033857"/>
    <w:rsid w:val="0003660F"/>
    <w:rsid w:val="00040E4C"/>
    <w:rsid w:val="00041E0B"/>
    <w:rsid w:val="00042E7B"/>
    <w:rsid w:val="00042E89"/>
    <w:rsid w:val="0004482A"/>
    <w:rsid w:val="00044D22"/>
    <w:rsid w:val="000468A6"/>
    <w:rsid w:val="00046EF3"/>
    <w:rsid w:val="0005170D"/>
    <w:rsid w:val="00056028"/>
    <w:rsid w:val="0005765D"/>
    <w:rsid w:val="00062FC9"/>
    <w:rsid w:val="00064AD5"/>
    <w:rsid w:val="000651FD"/>
    <w:rsid w:val="00065806"/>
    <w:rsid w:val="000672F3"/>
    <w:rsid w:val="00067797"/>
    <w:rsid w:val="000678E2"/>
    <w:rsid w:val="00070461"/>
    <w:rsid w:val="00070780"/>
    <w:rsid w:val="0007167C"/>
    <w:rsid w:val="00075808"/>
    <w:rsid w:val="00075B5D"/>
    <w:rsid w:val="0007681E"/>
    <w:rsid w:val="000775ED"/>
    <w:rsid w:val="00077BFE"/>
    <w:rsid w:val="00081B42"/>
    <w:rsid w:val="000822BC"/>
    <w:rsid w:val="00083662"/>
    <w:rsid w:val="00084366"/>
    <w:rsid w:val="000847E4"/>
    <w:rsid w:val="00084AC9"/>
    <w:rsid w:val="00084D70"/>
    <w:rsid w:val="00090B5F"/>
    <w:rsid w:val="000921C1"/>
    <w:rsid w:val="000A1454"/>
    <w:rsid w:val="000A33A3"/>
    <w:rsid w:val="000A3E79"/>
    <w:rsid w:val="000A4AD1"/>
    <w:rsid w:val="000A5E77"/>
    <w:rsid w:val="000A755A"/>
    <w:rsid w:val="000A75E6"/>
    <w:rsid w:val="000B10AD"/>
    <w:rsid w:val="000B1DB0"/>
    <w:rsid w:val="000B1F68"/>
    <w:rsid w:val="000B520E"/>
    <w:rsid w:val="000B58D9"/>
    <w:rsid w:val="000B6BFD"/>
    <w:rsid w:val="000B6DC7"/>
    <w:rsid w:val="000B7132"/>
    <w:rsid w:val="000B7E3C"/>
    <w:rsid w:val="000C022A"/>
    <w:rsid w:val="000C1BA4"/>
    <w:rsid w:val="000C257D"/>
    <w:rsid w:val="000C27B3"/>
    <w:rsid w:val="000C2896"/>
    <w:rsid w:val="000C2B23"/>
    <w:rsid w:val="000C3069"/>
    <w:rsid w:val="000C4EA3"/>
    <w:rsid w:val="000C5004"/>
    <w:rsid w:val="000D09FD"/>
    <w:rsid w:val="000D0DAE"/>
    <w:rsid w:val="000D112D"/>
    <w:rsid w:val="000D1D0D"/>
    <w:rsid w:val="000D3496"/>
    <w:rsid w:val="000D3DE6"/>
    <w:rsid w:val="000D66BC"/>
    <w:rsid w:val="000E06E2"/>
    <w:rsid w:val="000E12D0"/>
    <w:rsid w:val="000E14F2"/>
    <w:rsid w:val="000E22AB"/>
    <w:rsid w:val="000E41B3"/>
    <w:rsid w:val="000E55F9"/>
    <w:rsid w:val="000E5A85"/>
    <w:rsid w:val="000E5CC6"/>
    <w:rsid w:val="000E5EB4"/>
    <w:rsid w:val="000E6553"/>
    <w:rsid w:val="000F02BA"/>
    <w:rsid w:val="000F07C8"/>
    <w:rsid w:val="000F2B58"/>
    <w:rsid w:val="0010198A"/>
    <w:rsid w:val="00102CCD"/>
    <w:rsid w:val="00103FBE"/>
    <w:rsid w:val="0010422B"/>
    <w:rsid w:val="0010495F"/>
    <w:rsid w:val="00106869"/>
    <w:rsid w:val="00106987"/>
    <w:rsid w:val="00107597"/>
    <w:rsid w:val="00107FA7"/>
    <w:rsid w:val="001103C7"/>
    <w:rsid w:val="00110D5F"/>
    <w:rsid w:val="001118C1"/>
    <w:rsid w:val="0011233F"/>
    <w:rsid w:val="00113797"/>
    <w:rsid w:val="00114573"/>
    <w:rsid w:val="00115E68"/>
    <w:rsid w:val="0011615F"/>
    <w:rsid w:val="00116FC7"/>
    <w:rsid w:val="0011752D"/>
    <w:rsid w:val="0012079F"/>
    <w:rsid w:val="00121BD1"/>
    <w:rsid w:val="00122770"/>
    <w:rsid w:val="001236F9"/>
    <w:rsid w:val="001260D5"/>
    <w:rsid w:val="00126B17"/>
    <w:rsid w:val="00130D86"/>
    <w:rsid w:val="00130DA3"/>
    <w:rsid w:val="00131500"/>
    <w:rsid w:val="00133A95"/>
    <w:rsid w:val="0013418E"/>
    <w:rsid w:val="001366A4"/>
    <w:rsid w:val="00136CB7"/>
    <w:rsid w:val="00137E47"/>
    <w:rsid w:val="00140445"/>
    <w:rsid w:val="00141749"/>
    <w:rsid w:val="0014193A"/>
    <w:rsid w:val="00141F0E"/>
    <w:rsid w:val="00144198"/>
    <w:rsid w:val="00144D98"/>
    <w:rsid w:val="001467CB"/>
    <w:rsid w:val="00146A3D"/>
    <w:rsid w:val="0015167F"/>
    <w:rsid w:val="0015309C"/>
    <w:rsid w:val="0015344F"/>
    <w:rsid w:val="0015472D"/>
    <w:rsid w:val="00156DA0"/>
    <w:rsid w:val="00157C74"/>
    <w:rsid w:val="00161119"/>
    <w:rsid w:val="00164D26"/>
    <w:rsid w:val="00167A72"/>
    <w:rsid w:val="00172FBC"/>
    <w:rsid w:val="0017412C"/>
    <w:rsid w:val="00175A78"/>
    <w:rsid w:val="00180419"/>
    <w:rsid w:val="00182859"/>
    <w:rsid w:val="0018749A"/>
    <w:rsid w:val="001875FD"/>
    <w:rsid w:val="00191202"/>
    <w:rsid w:val="00192067"/>
    <w:rsid w:val="00192A6C"/>
    <w:rsid w:val="00192FDB"/>
    <w:rsid w:val="00194640"/>
    <w:rsid w:val="001963E2"/>
    <w:rsid w:val="00196A91"/>
    <w:rsid w:val="001A43AC"/>
    <w:rsid w:val="001A5832"/>
    <w:rsid w:val="001A7B36"/>
    <w:rsid w:val="001B17A8"/>
    <w:rsid w:val="001B1927"/>
    <w:rsid w:val="001B4950"/>
    <w:rsid w:val="001B72F9"/>
    <w:rsid w:val="001B7C4B"/>
    <w:rsid w:val="001C0C4A"/>
    <w:rsid w:val="001C2150"/>
    <w:rsid w:val="001C369A"/>
    <w:rsid w:val="001C422E"/>
    <w:rsid w:val="001C44E6"/>
    <w:rsid w:val="001C4E17"/>
    <w:rsid w:val="001C52AF"/>
    <w:rsid w:val="001C5A1E"/>
    <w:rsid w:val="001C732E"/>
    <w:rsid w:val="001D42AE"/>
    <w:rsid w:val="001D59C5"/>
    <w:rsid w:val="001D5F5C"/>
    <w:rsid w:val="001D62E7"/>
    <w:rsid w:val="001D75A1"/>
    <w:rsid w:val="001D7C26"/>
    <w:rsid w:val="001E114D"/>
    <w:rsid w:val="001E363E"/>
    <w:rsid w:val="001E42D6"/>
    <w:rsid w:val="001E6CE0"/>
    <w:rsid w:val="001F54B0"/>
    <w:rsid w:val="001F71E8"/>
    <w:rsid w:val="00200025"/>
    <w:rsid w:val="00200E1F"/>
    <w:rsid w:val="00201273"/>
    <w:rsid w:val="00201532"/>
    <w:rsid w:val="00202A2D"/>
    <w:rsid w:val="002037A7"/>
    <w:rsid w:val="00203BA1"/>
    <w:rsid w:val="0020473C"/>
    <w:rsid w:val="0020510E"/>
    <w:rsid w:val="0020563B"/>
    <w:rsid w:val="00205CC9"/>
    <w:rsid w:val="00206425"/>
    <w:rsid w:val="00207D0C"/>
    <w:rsid w:val="0021261B"/>
    <w:rsid w:val="00212B28"/>
    <w:rsid w:val="002132FB"/>
    <w:rsid w:val="002158BB"/>
    <w:rsid w:val="00217170"/>
    <w:rsid w:val="00221478"/>
    <w:rsid w:val="00223AD7"/>
    <w:rsid w:val="00224A57"/>
    <w:rsid w:val="00226344"/>
    <w:rsid w:val="00226E49"/>
    <w:rsid w:val="002319E6"/>
    <w:rsid w:val="002367A7"/>
    <w:rsid w:val="002407FE"/>
    <w:rsid w:val="00240D6A"/>
    <w:rsid w:val="0024109B"/>
    <w:rsid w:val="00241EDA"/>
    <w:rsid w:val="00242E81"/>
    <w:rsid w:val="00243608"/>
    <w:rsid w:val="00243F55"/>
    <w:rsid w:val="002518BC"/>
    <w:rsid w:val="00251A70"/>
    <w:rsid w:val="002561B9"/>
    <w:rsid w:val="00261637"/>
    <w:rsid w:val="0026331B"/>
    <w:rsid w:val="00264C17"/>
    <w:rsid w:val="00267028"/>
    <w:rsid w:val="0026767E"/>
    <w:rsid w:val="00267F03"/>
    <w:rsid w:val="00271C6A"/>
    <w:rsid w:val="002730E6"/>
    <w:rsid w:val="00273B9F"/>
    <w:rsid w:val="002746E9"/>
    <w:rsid w:val="0027572A"/>
    <w:rsid w:val="00275F1C"/>
    <w:rsid w:val="00276A02"/>
    <w:rsid w:val="0027759F"/>
    <w:rsid w:val="00284326"/>
    <w:rsid w:val="00284C67"/>
    <w:rsid w:val="00286953"/>
    <w:rsid w:val="00286C8B"/>
    <w:rsid w:val="00290AE0"/>
    <w:rsid w:val="0029114D"/>
    <w:rsid w:val="002916C0"/>
    <w:rsid w:val="00293435"/>
    <w:rsid w:val="002938D3"/>
    <w:rsid w:val="00293F4D"/>
    <w:rsid w:val="0029494C"/>
    <w:rsid w:val="00294AEC"/>
    <w:rsid w:val="00296420"/>
    <w:rsid w:val="00296483"/>
    <w:rsid w:val="002A0E1A"/>
    <w:rsid w:val="002A23DC"/>
    <w:rsid w:val="002A4104"/>
    <w:rsid w:val="002A576D"/>
    <w:rsid w:val="002A5FA9"/>
    <w:rsid w:val="002B0425"/>
    <w:rsid w:val="002B046D"/>
    <w:rsid w:val="002B18B8"/>
    <w:rsid w:val="002B1BFB"/>
    <w:rsid w:val="002B4C03"/>
    <w:rsid w:val="002B5295"/>
    <w:rsid w:val="002C07F8"/>
    <w:rsid w:val="002C3E39"/>
    <w:rsid w:val="002C4F30"/>
    <w:rsid w:val="002D064D"/>
    <w:rsid w:val="002D1516"/>
    <w:rsid w:val="002D178A"/>
    <w:rsid w:val="002D278B"/>
    <w:rsid w:val="002D5DCC"/>
    <w:rsid w:val="002E2B00"/>
    <w:rsid w:val="002E6111"/>
    <w:rsid w:val="002F23E2"/>
    <w:rsid w:val="002F63E6"/>
    <w:rsid w:val="002F77FB"/>
    <w:rsid w:val="002F78D4"/>
    <w:rsid w:val="00300A99"/>
    <w:rsid w:val="003013E8"/>
    <w:rsid w:val="0030182A"/>
    <w:rsid w:val="00301F8F"/>
    <w:rsid w:val="00302FB3"/>
    <w:rsid w:val="0030341C"/>
    <w:rsid w:val="0030395C"/>
    <w:rsid w:val="00303C2A"/>
    <w:rsid w:val="00303E7F"/>
    <w:rsid w:val="003050A8"/>
    <w:rsid w:val="00306E06"/>
    <w:rsid w:val="00307658"/>
    <w:rsid w:val="00307709"/>
    <w:rsid w:val="00307C09"/>
    <w:rsid w:val="00311845"/>
    <w:rsid w:val="00312C4D"/>
    <w:rsid w:val="00313F6D"/>
    <w:rsid w:val="00314989"/>
    <w:rsid w:val="003151BA"/>
    <w:rsid w:val="00317836"/>
    <w:rsid w:val="00323208"/>
    <w:rsid w:val="00324570"/>
    <w:rsid w:val="003251B5"/>
    <w:rsid w:val="00326933"/>
    <w:rsid w:val="00327339"/>
    <w:rsid w:val="00327D2C"/>
    <w:rsid w:val="00330A02"/>
    <w:rsid w:val="00333D33"/>
    <w:rsid w:val="003349EF"/>
    <w:rsid w:val="0033531C"/>
    <w:rsid w:val="00337457"/>
    <w:rsid w:val="003401CC"/>
    <w:rsid w:val="003417E8"/>
    <w:rsid w:val="00344083"/>
    <w:rsid w:val="00344088"/>
    <w:rsid w:val="00344349"/>
    <w:rsid w:val="003447EF"/>
    <w:rsid w:val="00345089"/>
    <w:rsid w:val="00345C07"/>
    <w:rsid w:val="00345C9F"/>
    <w:rsid w:val="00345D42"/>
    <w:rsid w:val="00345E0F"/>
    <w:rsid w:val="003478F4"/>
    <w:rsid w:val="00352C2A"/>
    <w:rsid w:val="00353007"/>
    <w:rsid w:val="0035505E"/>
    <w:rsid w:val="003550C7"/>
    <w:rsid w:val="00357103"/>
    <w:rsid w:val="0035785E"/>
    <w:rsid w:val="00362276"/>
    <w:rsid w:val="00372EEB"/>
    <w:rsid w:val="00373010"/>
    <w:rsid w:val="00375E5B"/>
    <w:rsid w:val="003767AB"/>
    <w:rsid w:val="0038055F"/>
    <w:rsid w:val="00382B32"/>
    <w:rsid w:val="003834C1"/>
    <w:rsid w:val="003840B4"/>
    <w:rsid w:val="00384323"/>
    <w:rsid w:val="0038522F"/>
    <w:rsid w:val="0038597F"/>
    <w:rsid w:val="00386CE8"/>
    <w:rsid w:val="00390E1C"/>
    <w:rsid w:val="003920B5"/>
    <w:rsid w:val="00392CE0"/>
    <w:rsid w:val="00393D1D"/>
    <w:rsid w:val="00393EF9"/>
    <w:rsid w:val="003957C7"/>
    <w:rsid w:val="003A06A7"/>
    <w:rsid w:val="003A1295"/>
    <w:rsid w:val="003A1771"/>
    <w:rsid w:val="003A2D16"/>
    <w:rsid w:val="003A630D"/>
    <w:rsid w:val="003A6453"/>
    <w:rsid w:val="003A7BD7"/>
    <w:rsid w:val="003B1C12"/>
    <w:rsid w:val="003B5B73"/>
    <w:rsid w:val="003B66A1"/>
    <w:rsid w:val="003C2C3A"/>
    <w:rsid w:val="003C39B0"/>
    <w:rsid w:val="003C4128"/>
    <w:rsid w:val="003C5D33"/>
    <w:rsid w:val="003C616B"/>
    <w:rsid w:val="003C7AA3"/>
    <w:rsid w:val="003C7DC3"/>
    <w:rsid w:val="003D17AF"/>
    <w:rsid w:val="003D4B52"/>
    <w:rsid w:val="003D628A"/>
    <w:rsid w:val="003D649B"/>
    <w:rsid w:val="003D6712"/>
    <w:rsid w:val="003E0445"/>
    <w:rsid w:val="003E059D"/>
    <w:rsid w:val="003E1514"/>
    <w:rsid w:val="003E2AD9"/>
    <w:rsid w:val="003E5F56"/>
    <w:rsid w:val="003E78FF"/>
    <w:rsid w:val="003F3302"/>
    <w:rsid w:val="003F3442"/>
    <w:rsid w:val="003F34C4"/>
    <w:rsid w:val="003F6D52"/>
    <w:rsid w:val="00400A55"/>
    <w:rsid w:val="004017F4"/>
    <w:rsid w:val="00402712"/>
    <w:rsid w:val="00402DD7"/>
    <w:rsid w:val="004033E8"/>
    <w:rsid w:val="0040383A"/>
    <w:rsid w:val="004038B9"/>
    <w:rsid w:val="004058DF"/>
    <w:rsid w:val="00407483"/>
    <w:rsid w:val="00411F76"/>
    <w:rsid w:val="004132D9"/>
    <w:rsid w:val="0041553E"/>
    <w:rsid w:val="00416517"/>
    <w:rsid w:val="00417BF6"/>
    <w:rsid w:val="00420515"/>
    <w:rsid w:val="00420C62"/>
    <w:rsid w:val="00422334"/>
    <w:rsid w:val="0042255C"/>
    <w:rsid w:val="00422A47"/>
    <w:rsid w:val="00436757"/>
    <w:rsid w:val="004367CC"/>
    <w:rsid w:val="00436D69"/>
    <w:rsid w:val="0044002C"/>
    <w:rsid w:val="00440030"/>
    <w:rsid w:val="004405D4"/>
    <w:rsid w:val="004437A0"/>
    <w:rsid w:val="00445415"/>
    <w:rsid w:val="00447349"/>
    <w:rsid w:val="004506D9"/>
    <w:rsid w:val="004518CD"/>
    <w:rsid w:val="0045216C"/>
    <w:rsid w:val="004524D4"/>
    <w:rsid w:val="004535BD"/>
    <w:rsid w:val="00453D6A"/>
    <w:rsid w:val="0045424A"/>
    <w:rsid w:val="00454BEA"/>
    <w:rsid w:val="0045554C"/>
    <w:rsid w:val="00456AB6"/>
    <w:rsid w:val="00457331"/>
    <w:rsid w:val="00462491"/>
    <w:rsid w:val="004626BF"/>
    <w:rsid w:val="00464872"/>
    <w:rsid w:val="004648C0"/>
    <w:rsid w:val="00464D04"/>
    <w:rsid w:val="00465F53"/>
    <w:rsid w:val="00467DF9"/>
    <w:rsid w:val="00472A4B"/>
    <w:rsid w:val="00472E91"/>
    <w:rsid w:val="004737AF"/>
    <w:rsid w:val="0047615F"/>
    <w:rsid w:val="00481E59"/>
    <w:rsid w:val="004839B7"/>
    <w:rsid w:val="00483BE3"/>
    <w:rsid w:val="00485EE3"/>
    <w:rsid w:val="00486247"/>
    <w:rsid w:val="004902A7"/>
    <w:rsid w:val="004937A7"/>
    <w:rsid w:val="004A1198"/>
    <w:rsid w:val="004A1591"/>
    <w:rsid w:val="004A1B95"/>
    <w:rsid w:val="004A2A04"/>
    <w:rsid w:val="004A3247"/>
    <w:rsid w:val="004A43E6"/>
    <w:rsid w:val="004A56CD"/>
    <w:rsid w:val="004A5D60"/>
    <w:rsid w:val="004B0255"/>
    <w:rsid w:val="004B1F3C"/>
    <w:rsid w:val="004B303B"/>
    <w:rsid w:val="004B668D"/>
    <w:rsid w:val="004B7DB2"/>
    <w:rsid w:val="004C02E8"/>
    <w:rsid w:val="004C0967"/>
    <w:rsid w:val="004C14BF"/>
    <w:rsid w:val="004C1739"/>
    <w:rsid w:val="004C2201"/>
    <w:rsid w:val="004C33B6"/>
    <w:rsid w:val="004C3D6E"/>
    <w:rsid w:val="004C489E"/>
    <w:rsid w:val="004C62BC"/>
    <w:rsid w:val="004D1925"/>
    <w:rsid w:val="004D1A69"/>
    <w:rsid w:val="004D279A"/>
    <w:rsid w:val="004D5303"/>
    <w:rsid w:val="004D78B2"/>
    <w:rsid w:val="004D79D9"/>
    <w:rsid w:val="004E10D4"/>
    <w:rsid w:val="004E29D6"/>
    <w:rsid w:val="004E37AA"/>
    <w:rsid w:val="004E7886"/>
    <w:rsid w:val="004F22E9"/>
    <w:rsid w:val="004F2E3B"/>
    <w:rsid w:val="004F5D9B"/>
    <w:rsid w:val="004F61CC"/>
    <w:rsid w:val="004F6706"/>
    <w:rsid w:val="004F6FBA"/>
    <w:rsid w:val="004F7098"/>
    <w:rsid w:val="0050002E"/>
    <w:rsid w:val="00501AD8"/>
    <w:rsid w:val="00503455"/>
    <w:rsid w:val="00503FBF"/>
    <w:rsid w:val="0050619E"/>
    <w:rsid w:val="0051066D"/>
    <w:rsid w:val="0051358D"/>
    <w:rsid w:val="005144CA"/>
    <w:rsid w:val="0052221A"/>
    <w:rsid w:val="005251B2"/>
    <w:rsid w:val="00525A01"/>
    <w:rsid w:val="00525DA7"/>
    <w:rsid w:val="0052690E"/>
    <w:rsid w:val="00527102"/>
    <w:rsid w:val="00533F7A"/>
    <w:rsid w:val="005342F9"/>
    <w:rsid w:val="00537F3D"/>
    <w:rsid w:val="005411F4"/>
    <w:rsid w:val="00541281"/>
    <w:rsid w:val="00542384"/>
    <w:rsid w:val="005463DE"/>
    <w:rsid w:val="00555601"/>
    <w:rsid w:val="00557E23"/>
    <w:rsid w:val="00560858"/>
    <w:rsid w:val="0056116F"/>
    <w:rsid w:val="00561DC4"/>
    <w:rsid w:val="0056515C"/>
    <w:rsid w:val="00574150"/>
    <w:rsid w:val="00574FD4"/>
    <w:rsid w:val="00575CB7"/>
    <w:rsid w:val="0057616C"/>
    <w:rsid w:val="005768CF"/>
    <w:rsid w:val="0057721F"/>
    <w:rsid w:val="0057733D"/>
    <w:rsid w:val="00580020"/>
    <w:rsid w:val="00580380"/>
    <w:rsid w:val="005814F9"/>
    <w:rsid w:val="0058199A"/>
    <w:rsid w:val="0058266A"/>
    <w:rsid w:val="005853BD"/>
    <w:rsid w:val="00585625"/>
    <w:rsid w:val="00586FFC"/>
    <w:rsid w:val="00587BA2"/>
    <w:rsid w:val="00587BF6"/>
    <w:rsid w:val="00587E44"/>
    <w:rsid w:val="005904B1"/>
    <w:rsid w:val="005905B0"/>
    <w:rsid w:val="00590E5D"/>
    <w:rsid w:val="005912E0"/>
    <w:rsid w:val="00592245"/>
    <w:rsid w:val="0059534C"/>
    <w:rsid w:val="0059625A"/>
    <w:rsid w:val="005964BF"/>
    <w:rsid w:val="005974AD"/>
    <w:rsid w:val="005A1226"/>
    <w:rsid w:val="005A44E3"/>
    <w:rsid w:val="005A4C25"/>
    <w:rsid w:val="005A4F86"/>
    <w:rsid w:val="005A5A49"/>
    <w:rsid w:val="005A7F0E"/>
    <w:rsid w:val="005B007B"/>
    <w:rsid w:val="005B2624"/>
    <w:rsid w:val="005B2D23"/>
    <w:rsid w:val="005B3F78"/>
    <w:rsid w:val="005B5CCE"/>
    <w:rsid w:val="005B5FC1"/>
    <w:rsid w:val="005B6A26"/>
    <w:rsid w:val="005B737C"/>
    <w:rsid w:val="005B7BA2"/>
    <w:rsid w:val="005B7BE9"/>
    <w:rsid w:val="005C25D7"/>
    <w:rsid w:val="005C2899"/>
    <w:rsid w:val="005C3AA4"/>
    <w:rsid w:val="005C52DA"/>
    <w:rsid w:val="005C60F1"/>
    <w:rsid w:val="005C66BF"/>
    <w:rsid w:val="005C6CB6"/>
    <w:rsid w:val="005C6D67"/>
    <w:rsid w:val="005C7B63"/>
    <w:rsid w:val="005D020B"/>
    <w:rsid w:val="005D034A"/>
    <w:rsid w:val="005D13DE"/>
    <w:rsid w:val="005D1C7D"/>
    <w:rsid w:val="005D2060"/>
    <w:rsid w:val="005D2863"/>
    <w:rsid w:val="005D2D09"/>
    <w:rsid w:val="005D5365"/>
    <w:rsid w:val="005D6551"/>
    <w:rsid w:val="005D7900"/>
    <w:rsid w:val="005D7AF9"/>
    <w:rsid w:val="005E0732"/>
    <w:rsid w:val="005E26FF"/>
    <w:rsid w:val="005E27F9"/>
    <w:rsid w:val="005E2911"/>
    <w:rsid w:val="005E39D1"/>
    <w:rsid w:val="005E49C2"/>
    <w:rsid w:val="005E4E2A"/>
    <w:rsid w:val="005E5775"/>
    <w:rsid w:val="005E5DA9"/>
    <w:rsid w:val="005E61C5"/>
    <w:rsid w:val="005F05B6"/>
    <w:rsid w:val="005F2AE2"/>
    <w:rsid w:val="005F3012"/>
    <w:rsid w:val="005F33FE"/>
    <w:rsid w:val="005F3FBE"/>
    <w:rsid w:val="005F5B68"/>
    <w:rsid w:val="00600D03"/>
    <w:rsid w:val="00601452"/>
    <w:rsid w:val="00601E38"/>
    <w:rsid w:val="0060258A"/>
    <w:rsid w:val="00603036"/>
    <w:rsid w:val="00603311"/>
    <w:rsid w:val="00606758"/>
    <w:rsid w:val="006068F2"/>
    <w:rsid w:val="006141B3"/>
    <w:rsid w:val="006146DE"/>
    <w:rsid w:val="00614F1F"/>
    <w:rsid w:val="00624B81"/>
    <w:rsid w:val="006274CB"/>
    <w:rsid w:val="00630CDF"/>
    <w:rsid w:val="00630F75"/>
    <w:rsid w:val="006341A0"/>
    <w:rsid w:val="0063513D"/>
    <w:rsid w:val="00636BEC"/>
    <w:rsid w:val="006374D0"/>
    <w:rsid w:val="0064309D"/>
    <w:rsid w:val="006445D4"/>
    <w:rsid w:val="00645606"/>
    <w:rsid w:val="00647796"/>
    <w:rsid w:val="00652E8C"/>
    <w:rsid w:val="006534BF"/>
    <w:rsid w:val="00653763"/>
    <w:rsid w:val="00653856"/>
    <w:rsid w:val="00653B3C"/>
    <w:rsid w:val="00656AD6"/>
    <w:rsid w:val="006578B5"/>
    <w:rsid w:val="00660063"/>
    <w:rsid w:val="00660CF5"/>
    <w:rsid w:val="00661AA3"/>
    <w:rsid w:val="006643D9"/>
    <w:rsid w:val="00667A1D"/>
    <w:rsid w:val="00670053"/>
    <w:rsid w:val="006722FF"/>
    <w:rsid w:val="00672E6F"/>
    <w:rsid w:val="00674EE5"/>
    <w:rsid w:val="00675DE7"/>
    <w:rsid w:val="00676166"/>
    <w:rsid w:val="00680532"/>
    <w:rsid w:val="00682361"/>
    <w:rsid w:val="00682AC9"/>
    <w:rsid w:val="00682FF5"/>
    <w:rsid w:val="006835CE"/>
    <w:rsid w:val="0068381E"/>
    <w:rsid w:val="006843C5"/>
    <w:rsid w:val="00684AD0"/>
    <w:rsid w:val="00685A0E"/>
    <w:rsid w:val="006870D1"/>
    <w:rsid w:val="006911FE"/>
    <w:rsid w:val="006913D4"/>
    <w:rsid w:val="00691B0E"/>
    <w:rsid w:val="00692671"/>
    <w:rsid w:val="00692E59"/>
    <w:rsid w:val="00693AB6"/>
    <w:rsid w:val="00695245"/>
    <w:rsid w:val="006973C3"/>
    <w:rsid w:val="006975F6"/>
    <w:rsid w:val="006A2475"/>
    <w:rsid w:val="006A3EDB"/>
    <w:rsid w:val="006A56EC"/>
    <w:rsid w:val="006B086A"/>
    <w:rsid w:val="006B3D65"/>
    <w:rsid w:val="006B55F7"/>
    <w:rsid w:val="006C2494"/>
    <w:rsid w:val="006C3BD6"/>
    <w:rsid w:val="006C48FF"/>
    <w:rsid w:val="006C4C16"/>
    <w:rsid w:val="006C5250"/>
    <w:rsid w:val="006C52AD"/>
    <w:rsid w:val="006C5C69"/>
    <w:rsid w:val="006C60E2"/>
    <w:rsid w:val="006C6210"/>
    <w:rsid w:val="006C6671"/>
    <w:rsid w:val="006C7ADA"/>
    <w:rsid w:val="006D13FF"/>
    <w:rsid w:val="006D1CFB"/>
    <w:rsid w:val="006D3789"/>
    <w:rsid w:val="006D5297"/>
    <w:rsid w:val="006D77C0"/>
    <w:rsid w:val="006E16D7"/>
    <w:rsid w:val="006E17F8"/>
    <w:rsid w:val="006E24BE"/>
    <w:rsid w:val="006E31DB"/>
    <w:rsid w:val="006E57F8"/>
    <w:rsid w:val="006E73C2"/>
    <w:rsid w:val="006F0650"/>
    <w:rsid w:val="006F2208"/>
    <w:rsid w:val="006F330C"/>
    <w:rsid w:val="006F37AA"/>
    <w:rsid w:val="006F420C"/>
    <w:rsid w:val="006F4634"/>
    <w:rsid w:val="006F48E2"/>
    <w:rsid w:val="006F5B2C"/>
    <w:rsid w:val="00701BFF"/>
    <w:rsid w:val="007034DB"/>
    <w:rsid w:val="007042FF"/>
    <w:rsid w:val="00704D47"/>
    <w:rsid w:val="00706064"/>
    <w:rsid w:val="00706882"/>
    <w:rsid w:val="0070772B"/>
    <w:rsid w:val="00707BBA"/>
    <w:rsid w:val="007107E6"/>
    <w:rsid w:val="007113C0"/>
    <w:rsid w:val="0071187D"/>
    <w:rsid w:val="007128A3"/>
    <w:rsid w:val="007139C1"/>
    <w:rsid w:val="0071458C"/>
    <w:rsid w:val="00715340"/>
    <w:rsid w:val="00715C4A"/>
    <w:rsid w:val="0071600B"/>
    <w:rsid w:val="00716621"/>
    <w:rsid w:val="00720FBD"/>
    <w:rsid w:val="00721153"/>
    <w:rsid w:val="00726427"/>
    <w:rsid w:val="007278A5"/>
    <w:rsid w:val="00731154"/>
    <w:rsid w:val="0073150D"/>
    <w:rsid w:val="007316D9"/>
    <w:rsid w:val="00731E2E"/>
    <w:rsid w:val="007345CE"/>
    <w:rsid w:val="007366C9"/>
    <w:rsid w:val="00736EB8"/>
    <w:rsid w:val="0073723F"/>
    <w:rsid w:val="0073743C"/>
    <w:rsid w:val="00740E1E"/>
    <w:rsid w:val="00743B11"/>
    <w:rsid w:val="0074449D"/>
    <w:rsid w:val="007453A1"/>
    <w:rsid w:val="00746780"/>
    <w:rsid w:val="00746DF3"/>
    <w:rsid w:val="00746FA4"/>
    <w:rsid w:val="007475B8"/>
    <w:rsid w:val="00750E6C"/>
    <w:rsid w:val="00751009"/>
    <w:rsid w:val="007531FB"/>
    <w:rsid w:val="00753A17"/>
    <w:rsid w:val="00754F18"/>
    <w:rsid w:val="00757E45"/>
    <w:rsid w:val="007627CD"/>
    <w:rsid w:val="007627DB"/>
    <w:rsid w:val="00762A82"/>
    <w:rsid w:val="00763E1B"/>
    <w:rsid w:val="0076477B"/>
    <w:rsid w:val="007649A2"/>
    <w:rsid w:val="00765FC2"/>
    <w:rsid w:val="00767ECF"/>
    <w:rsid w:val="00767F54"/>
    <w:rsid w:val="007719D0"/>
    <w:rsid w:val="00774BED"/>
    <w:rsid w:val="007773D5"/>
    <w:rsid w:val="00777466"/>
    <w:rsid w:val="007801AF"/>
    <w:rsid w:val="00781A87"/>
    <w:rsid w:val="00782336"/>
    <w:rsid w:val="00784126"/>
    <w:rsid w:val="0078434F"/>
    <w:rsid w:val="00784C07"/>
    <w:rsid w:val="007856A0"/>
    <w:rsid w:val="00786B4E"/>
    <w:rsid w:val="0078797E"/>
    <w:rsid w:val="00790956"/>
    <w:rsid w:val="00791ACB"/>
    <w:rsid w:val="007944DE"/>
    <w:rsid w:val="00794E52"/>
    <w:rsid w:val="007963BA"/>
    <w:rsid w:val="007A246D"/>
    <w:rsid w:val="007A4AB0"/>
    <w:rsid w:val="007A4E91"/>
    <w:rsid w:val="007A6572"/>
    <w:rsid w:val="007B02EB"/>
    <w:rsid w:val="007B09DA"/>
    <w:rsid w:val="007B43F9"/>
    <w:rsid w:val="007B5B80"/>
    <w:rsid w:val="007B5F4E"/>
    <w:rsid w:val="007B6F98"/>
    <w:rsid w:val="007B786B"/>
    <w:rsid w:val="007C0049"/>
    <w:rsid w:val="007C03CF"/>
    <w:rsid w:val="007C06F9"/>
    <w:rsid w:val="007C10F7"/>
    <w:rsid w:val="007C1721"/>
    <w:rsid w:val="007C1B8D"/>
    <w:rsid w:val="007C221E"/>
    <w:rsid w:val="007C22E5"/>
    <w:rsid w:val="007C4B92"/>
    <w:rsid w:val="007C693F"/>
    <w:rsid w:val="007C6C4C"/>
    <w:rsid w:val="007D1AAD"/>
    <w:rsid w:val="007D1E0C"/>
    <w:rsid w:val="007D26B2"/>
    <w:rsid w:val="007D2B98"/>
    <w:rsid w:val="007D2C5D"/>
    <w:rsid w:val="007D38FA"/>
    <w:rsid w:val="007D6009"/>
    <w:rsid w:val="007D62D3"/>
    <w:rsid w:val="007D6663"/>
    <w:rsid w:val="007D707A"/>
    <w:rsid w:val="007E0FD1"/>
    <w:rsid w:val="007E2295"/>
    <w:rsid w:val="007E25B4"/>
    <w:rsid w:val="007E30E8"/>
    <w:rsid w:val="007E40C7"/>
    <w:rsid w:val="007E41A2"/>
    <w:rsid w:val="007E4422"/>
    <w:rsid w:val="007E4AB3"/>
    <w:rsid w:val="007E4EDF"/>
    <w:rsid w:val="007E731E"/>
    <w:rsid w:val="007E7663"/>
    <w:rsid w:val="007E77B3"/>
    <w:rsid w:val="007E7D5B"/>
    <w:rsid w:val="007F18E2"/>
    <w:rsid w:val="007F198C"/>
    <w:rsid w:val="007F7AC3"/>
    <w:rsid w:val="00800202"/>
    <w:rsid w:val="00802593"/>
    <w:rsid w:val="00804497"/>
    <w:rsid w:val="0080746F"/>
    <w:rsid w:val="00812B98"/>
    <w:rsid w:val="00815672"/>
    <w:rsid w:val="00821CC0"/>
    <w:rsid w:val="00823879"/>
    <w:rsid w:val="008272C9"/>
    <w:rsid w:val="00827730"/>
    <w:rsid w:val="008337C0"/>
    <w:rsid w:val="0083407B"/>
    <w:rsid w:val="00835A0F"/>
    <w:rsid w:val="00835BD2"/>
    <w:rsid w:val="0083708E"/>
    <w:rsid w:val="00842E69"/>
    <w:rsid w:val="008440D1"/>
    <w:rsid w:val="00846637"/>
    <w:rsid w:val="00846FA4"/>
    <w:rsid w:val="00852C36"/>
    <w:rsid w:val="008543C8"/>
    <w:rsid w:val="00854673"/>
    <w:rsid w:val="00854D43"/>
    <w:rsid w:val="00855838"/>
    <w:rsid w:val="008560D7"/>
    <w:rsid w:val="00860903"/>
    <w:rsid w:val="00863439"/>
    <w:rsid w:val="008634DF"/>
    <w:rsid w:val="00863AD0"/>
    <w:rsid w:val="0086503E"/>
    <w:rsid w:val="00866A3A"/>
    <w:rsid w:val="00871531"/>
    <w:rsid w:val="00871B1C"/>
    <w:rsid w:val="008728CB"/>
    <w:rsid w:val="00873E9D"/>
    <w:rsid w:val="00874562"/>
    <w:rsid w:val="00875932"/>
    <w:rsid w:val="00876891"/>
    <w:rsid w:val="00877774"/>
    <w:rsid w:val="00877C79"/>
    <w:rsid w:val="00880585"/>
    <w:rsid w:val="00880D3B"/>
    <w:rsid w:val="00881B90"/>
    <w:rsid w:val="00883461"/>
    <w:rsid w:val="00884E1A"/>
    <w:rsid w:val="00886DBD"/>
    <w:rsid w:val="008870B9"/>
    <w:rsid w:val="00887DAF"/>
    <w:rsid w:val="00892F11"/>
    <w:rsid w:val="00893169"/>
    <w:rsid w:val="00895220"/>
    <w:rsid w:val="008969FD"/>
    <w:rsid w:val="008A13F7"/>
    <w:rsid w:val="008A33C4"/>
    <w:rsid w:val="008A58AC"/>
    <w:rsid w:val="008A60D3"/>
    <w:rsid w:val="008A6174"/>
    <w:rsid w:val="008A69D8"/>
    <w:rsid w:val="008A7E65"/>
    <w:rsid w:val="008B0369"/>
    <w:rsid w:val="008B1B33"/>
    <w:rsid w:val="008B22A9"/>
    <w:rsid w:val="008B2D46"/>
    <w:rsid w:val="008B3350"/>
    <w:rsid w:val="008B54F8"/>
    <w:rsid w:val="008B5CAD"/>
    <w:rsid w:val="008C254C"/>
    <w:rsid w:val="008C35B5"/>
    <w:rsid w:val="008C413E"/>
    <w:rsid w:val="008C5E5B"/>
    <w:rsid w:val="008C7775"/>
    <w:rsid w:val="008D1ADD"/>
    <w:rsid w:val="008D210A"/>
    <w:rsid w:val="008D483D"/>
    <w:rsid w:val="008D53B7"/>
    <w:rsid w:val="008D54D2"/>
    <w:rsid w:val="008D55F3"/>
    <w:rsid w:val="008D7F4E"/>
    <w:rsid w:val="008E1329"/>
    <w:rsid w:val="008E257A"/>
    <w:rsid w:val="008E3213"/>
    <w:rsid w:val="008E4637"/>
    <w:rsid w:val="008E490A"/>
    <w:rsid w:val="008E5206"/>
    <w:rsid w:val="008E6708"/>
    <w:rsid w:val="008E6FA9"/>
    <w:rsid w:val="008E75C5"/>
    <w:rsid w:val="008F07B8"/>
    <w:rsid w:val="008F0E04"/>
    <w:rsid w:val="008F6021"/>
    <w:rsid w:val="008F6EE7"/>
    <w:rsid w:val="008F7577"/>
    <w:rsid w:val="008F79D0"/>
    <w:rsid w:val="00902B2A"/>
    <w:rsid w:val="00902CA8"/>
    <w:rsid w:val="00904718"/>
    <w:rsid w:val="00905885"/>
    <w:rsid w:val="009063F6"/>
    <w:rsid w:val="0090772A"/>
    <w:rsid w:val="00911BDF"/>
    <w:rsid w:val="00913D5C"/>
    <w:rsid w:val="009153CC"/>
    <w:rsid w:val="009163BF"/>
    <w:rsid w:val="00916B7A"/>
    <w:rsid w:val="009202D2"/>
    <w:rsid w:val="009225CC"/>
    <w:rsid w:val="009234F9"/>
    <w:rsid w:val="009238BB"/>
    <w:rsid w:val="00924EF6"/>
    <w:rsid w:val="009272B2"/>
    <w:rsid w:val="00930AFF"/>
    <w:rsid w:val="00933C51"/>
    <w:rsid w:val="00933F03"/>
    <w:rsid w:val="009345BF"/>
    <w:rsid w:val="00936AE3"/>
    <w:rsid w:val="00940217"/>
    <w:rsid w:val="0094088E"/>
    <w:rsid w:val="009408F8"/>
    <w:rsid w:val="00940FE1"/>
    <w:rsid w:val="0094158F"/>
    <w:rsid w:val="00941C53"/>
    <w:rsid w:val="0094397F"/>
    <w:rsid w:val="00945AE7"/>
    <w:rsid w:val="009505FF"/>
    <w:rsid w:val="00953128"/>
    <w:rsid w:val="009565A4"/>
    <w:rsid w:val="00957259"/>
    <w:rsid w:val="0096630F"/>
    <w:rsid w:val="00966323"/>
    <w:rsid w:val="009667D3"/>
    <w:rsid w:val="0096698D"/>
    <w:rsid w:val="009708D0"/>
    <w:rsid w:val="00970F04"/>
    <w:rsid w:val="00973EFF"/>
    <w:rsid w:val="00974088"/>
    <w:rsid w:val="00975EA9"/>
    <w:rsid w:val="0097738B"/>
    <w:rsid w:val="00977ED2"/>
    <w:rsid w:val="00980D3D"/>
    <w:rsid w:val="009818B2"/>
    <w:rsid w:val="00984E70"/>
    <w:rsid w:val="0098604E"/>
    <w:rsid w:val="00986B4B"/>
    <w:rsid w:val="00992090"/>
    <w:rsid w:val="00992B6E"/>
    <w:rsid w:val="00996FE9"/>
    <w:rsid w:val="009A19BB"/>
    <w:rsid w:val="009A2B80"/>
    <w:rsid w:val="009A73F6"/>
    <w:rsid w:val="009B16D8"/>
    <w:rsid w:val="009B1EF6"/>
    <w:rsid w:val="009B2F06"/>
    <w:rsid w:val="009C6370"/>
    <w:rsid w:val="009C762B"/>
    <w:rsid w:val="009C7910"/>
    <w:rsid w:val="009C7D3F"/>
    <w:rsid w:val="009D0694"/>
    <w:rsid w:val="009D3F39"/>
    <w:rsid w:val="009D41AB"/>
    <w:rsid w:val="009D5482"/>
    <w:rsid w:val="009D5D2E"/>
    <w:rsid w:val="009D6D3F"/>
    <w:rsid w:val="009D6E0F"/>
    <w:rsid w:val="009D7411"/>
    <w:rsid w:val="009E024C"/>
    <w:rsid w:val="009E1F8E"/>
    <w:rsid w:val="009E21A6"/>
    <w:rsid w:val="009E2332"/>
    <w:rsid w:val="009E270A"/>
    <w:rsid w:val="009E581C"/>
    <w:rsid w:val="009E5D2A"/>
    <w:rsid w:val="009E67DB"/>
    <w:rsid w:val="009F10E9"/>
    <w:rsid w:val="009F30B8"/>
    <w:rsid w:val="009F4181"/>
    <w:rsid w:val="009F723B"/>
    <w:rsid w:val="009F7929"/>
    <w:rsid w:val="00A0032B"/>
    <w:rsid w:val="00A0093F"/>
    <w:rsid w:val="00A02F57"/>
    <w:rsid w:val="00A041E1"/>
    <w:rsid w:val="00A0459A"/>
    <w:rsid w:val="00A0725F"/>
    <w:rsid w:val="00A14F57"/>
    <w:rsid w:val="00A152A4"/>
    <w:rsid w:val="00A15DFC"/>
    <w:rsid w:val="00A202BE"/>
    <w:rsid w:val="00A23AB0"/>
    <w:rsid w:val="00A24908"/>
    <w:rsid w:val="00A2513D"/>
    <w:rsid w:val="00A25A1C"/>
    <w:rsid w:val="00A271E3"/>
    <w:rsid w:val="00A27CC6"/>
    <w:rsid w:val="00A27D2F"/>
    <w:rsid w:val="00A30751"/>
    <w:rsid w:val="00A321C9"/>
    <w:rsid w:val="00A32412"/>
    <w:rsid w:val="00A342DC"/>
    <w:rsid w:val="00A343C6"/>
    <w:rsid w:val="00A36758"/>
    <w:rsid w:val="00A426CF"/>
    <w:rsid w:val="00A43C39"/>
    <w:rsid w:val="00A453EE"/>
    <w:rsid w:val="00A4600C"/>
    <w:rsid w:val="00A50CE8"/>
    <w:rsid w:val="00A51C76"/>
    <w:rsid w:val="00A53294"/>
    <w:rsid w:val="00A579A8"/>
    <w:rsid w:val="00A628AC"/>
    <w:rsid w:val="00A642A8"/>
    <w:rsid w:val="00A65A93"/>
    <w:rsid w:val="00A662FD"/>
    <w:rsid w:val="00A66828"/>
    <w:rsid w:val="00A66C41"/>
    <w:rsid w:val="00A700E2"/>
    <w:rsid w:val="00A70959"/>
    <w:rsid w:val="00A70FB8"/>
    <w:rsid w:val="00A7225C"/>
    <w:rsid w:val="00A722B8"/>
    <w:rsid w:val="00A734E8"/>
    <w:rsid w:val="00A75FAD"/>
    <w:rsid w:val="00A762D7"/>
    <w:rsid w:val="00A76EFF"/>
    <w:rsid w:val="00A81AC2"/>
    <w:rsid w:val="00A8267A"/>
    <w:rsid w:val="00A82BA0"/>
    <w:rsid w:val="00A83BB7"/>
    <w:rsid w:val="00A84F49"/>
    <w:rsid w:val="00A8747C"/>
    <w:rsid w:val="00A91D6A"/>
    <w:rsid w:val="00A921EF"/>
    <w:rsid w:val="00A92CB6"/>
    <w:rsid w:val="00A92D8F"/>
    <w:rsid w:val="00A97A7B"/>
    <w:rsid w:val="00AA1611"/>
    <w:rsid w:val="00AA1F29"/>
    <w:rsid w:val="00AA2511"/>
    <w:rsid w:val="00AA27D5"/>
    <w:rsid w:val="00AA4546"/>
    <w:rsid w:val="00AA4A80"/>
    <w:rsid w:val="00AA5C30"/>
    <w:rsid w:val="00AA6668"/>
    <w:rsid w:val="00AA75D3"/>
    <w:rsid w:val="00AA7CEC"/>
    <w:rsid w:val="00AA7DB8"/>
    <w:rsid w:val="00AB0A7A"/>
    <w:rsid w:val="00AB0AEA"/>
    <w:rsid w:val="00AB2E6A"/>
    <w:rsid w:val="00AB347D"/>
    <w:rsid w:val="00AB5619"/>
    <w:rsid w:val="00AB5949"/>
    <w:rsid w:val="00AB6CE4"/>
    <w:rsid w:val="00AC5602"/>
    <w:rsid w:val="00AC5C0E"/>
    <w:rsid w:val="00AC6351"/>
    <w:rsid w:val="00AC7196"/>
    <w:rsid w:val="00AC71CD"/>
    <w:rsid w:val="00AD0478"/>
    <w:rsid w:val="00AD0A08"/>
    <w:rsid w:val="00AD1224"/>
    <w:rsid w:val="00AD3750"/>
    <w:rsid w:val="00AD4242"/>
    <w:rsid w:val="00AD4304"/>
    <w:rsid w:val="00AD49D3"/>
    <w:rsid w:val="00AD52F9"/>
    <w:rsid w:val="00AD5FF3"/>
    <w:rsid w:val="00AD73E8"/>
    <w:rsid w:val="00AE028F"/>
    <w:rsid w:val="00AE0D19"/>
    <w:rsid w:val="00AE16FE"/>
    <w:rsid w:val="00AE3EBB"/>
    <w:rsid w:val="00AE45D9"/>
    <w:rsid w:val="00AE4B01"/>
    <w:rsid w:val="00AE5ED4"/>
    <w:rsid w:val="00AE736A"/>
    <w:rsid w:val="00AF2F76"/>
    <w:rsid w:val="00AF3062"/>
    <w:rsid w:val="00AF3365"/>
    <w:rsid w:val="00AF44F7"/>
    <w:rsid w:val="00AF6320"/>
    <w:rsid w:val="00AF6B36"/>
    <w:rsid w:val="00B008C9"/>
    <w:rsid w:val="00B0273D"/>
    <w:rsid w:val="00B04995"/>
    <w:rsid w:val="00B06F8A"/>
    <w:rsid w:val="00B10002"/>
    <w:rsid w:val="00B11BD6"/>
    <w:rsid w:val="00B12556"/>
    <w:rsid w:val="00B1459F"/>
    <w:rsid w:val="00B146C1"/>
    <w:rsid w:val="00B15378"/>
    <w:rsid w:val="00B155C0"/>
    <w:rsid w:val="00B15CF9"/>
    <w:rsid w:val="00B17645"/>
    <w:rsid w:val="00B20AC0"/>
    <w:rsid w:val="00B23EF9"/>
    <w:rsid w:val="00B24564"/>
    <w:rsid w:val="00B24F34"/>
    <w:rsid w:val="00B265AE"/>
    <w:rsid w:val="00B303A6"/>
    <w:rsid w:val="00B30C40"/>
    <w:rsid w:val="00B310BB"/>
    <w:rsid w:val="00B31B9C"/>
    <w:rsid w:val="00B320B1"/>
    <w:rsid w:val="00B3284F"/>
    <w:rsid w:val="00B332DA"/>
    <w:rsid w:val="00B34973"/>
    <w:rsid w:val="00B36C47"/>
    <w:rsid w:val="00B37F98"/>
    <w:rsid w:val="00B40100"/>
    <w:rsid w:val="00B40E38"/>
    <w:rsid w:val="00B42432"/>
    <w:rsid w:val="00B42DD2"/>
    <w:rsid w:val="00B4360D"/>
    <w:rsid w:val="00B440F3"/>
    <w:rsid w:val="00B45AC0"/>
    <w:rsid w:val="00B46546"/>
    <w:rsid w:val="00B50714"/>
    <w:rsid w:val="00B5087E"/>
    <w:rsid w:val="00B50F17"/>
    <w:rsid w:val="00B52DA4"/>
    <w:rsid w:val="00B5363A"/>
    <w:rsid w:val="00B53CD2"/>
    <w:rsid w:val="00B562A9"/>
    <w:rsid w:val="00B564B4"/>
    <w:rsid w:val="00B57C6B"/>
    <w:rsid w:val="00B604D2"/>
    <w:rsid w:val="00B6113F"/>
    <w:rsid w:val="00B61D46"/>
    <w:rsid w:val="00B61FC8"/>
    <w:rsid w:val="00B64B34"/>
    <w:rsid w:val="00B6579F"/>
    <w:rsid w:val="00B65BB4"/>
    <w:rsid w:val="00B6621E"/>
    <w:rsid w:val="00B669C0"/>
    <w:rsid w:val="00B6782A"/>
    <w:rsid w:val="00B7217C"/>
    <w:rsid w:val="00B736E8"/>
    <w:rsid w:val="00B7551A"/>
    <w:rsid w:val="00B757A0"/>
    <w:rsid w:val="00B75962"/>
    <w:rsid w:val="00B82B47"/>
    <w:rsid w:val="00B84333"/>
    <w:rsid w:val="00B905CA"/>
    <w:rsid w:val="00B90BA5"/>
    <w:rsid w:val="00B91584"/>
    <w:rsid w:val="00B918A2"/>
    <w:rsid w:val="00B92FA2"/>
    <w:rsid w:val="00B9644C"/>
    <w:rsid w:val="00BA1D58"/>
    <w:rsid w:val="00BA30DB"/>
    <w:rsid w:val="00BA321E"/>
    <w:rsid w:val="00BA33D7"/>
    <w:rsid w:val="00BA46B3"/>
    <w:rsid w:val="00BA4B2A"/>
    <w:rsid w:val="00BA4DFE"/>
    <w:rsid w:val="00BA55B9"/>
    <w:rsid w:val="00BA66C9"/>
    <w:rsid w:val="00BA7362"/>
    <w:rsid w:val="00BB0A0A"/>
    <w:rsid w:val="00BB61C5"/>
    <w:rsid w:val="00BB682B"/>
    <w:rsid w:val="00BB7EB2"/>
    <w:rsid w:val="00BC06E4"/>
    <w:rsid w:val="00BC2FCA"/>
    <w:rsid w:val="00BC4B6F"/>
    <w:rsid w:val="00BC5082"/>
    <w:rsid w:val="00BC56EA"/>
    <w:rsid w:val="00BC689F"/>
    <w:rsid w:val="00BC709E"/>
    <w:rsid w:val="00BD025E"/>
    <w:rsid w:val="00BD0DF5"/>
    <w:rsid w:val="00BD10AD"/>
    <w:rsid w:val="00BD1464"/>
    <w:rsid w:val="00BD2D09"/>
    <w:rsid w:val="00BD3BCB"/>
    <w:rsid w:val="00BD48F7"/>
    <w:rsid w:val="00BD6122"/>
    <w:rsid w:val="00BD6942"/>
    <w:rsid w:val="00BD7076"/>
    <w:rsid w:val="00BE2BE9"/>
    <w:rsid w:val="00BE354B"/>
    <w:rsid w:val="00BE434E"/>
    <w:rsid w:val="00BE60E8"/>
    <w:rsid w:val="00BE6610"/>
    <w:rsid w:val="00BF0491"/>
    <w:rsid w:val="00BF1730"/>
    <w:rsid w:val="00BF1771"/>
    <w:rsid w:val="00BF48F3"/>
    <w:rsid w:val="00BF5A43"/>
    <w:rsid w:val="00BF5CC2"/>
    <w:rsid w:val="00BF5CE3"/>
    <w:rsid w:val="00BF5F16"/>
    <w:rsid w:val="00C002E4"/>
    <w:rsid w:val="00C005F4"/>
    <w:rsid w:val="00C02497"/>
    <w:rsid w:val="00C025C0"/>
    <w:rsid w:val="00C0496A"/>
    <w:rsid w:val="00C05261"/>
    <w:rsid w:val="00C0539F"/>
    <w:rsid w:val="00C0570E"/>
    <w:rsid w:val="00C06A82"/>
    <w:rsid w:val="00C07418"/>
    <w:rsid w:val="00C07E55"/>
    <w:rsid w:val="00C10C06"/>
    <w:rsid w:val="00C11049"/>
    <w:rsid w:val="00C11118"/>
    <w:rsid w:val="00C11DFD"/>
    <w:rsid w:val="00C16E45"/>
    <w:rsid w:val="00C1749E"/>
    <w:rsid w:val="00C2009F"/>
    <w:rsid w:val="00C20639"/>
    <w:rsid w:val="00C225C2"/>
    <w:rsid w:val="00C22CC6"/>
    <w:rsid w:val="00C22FD3"/>
    <w:rsid w:val="00C239E0"/>
    <w:rsid w:val="00C255DC"/>
    <w:rsid w:val="00C25C56"/>
    <w:rsid w:val="00C262EE"/>
    <w:rsid w:val="00C26557"/>
    <w:rsid w:val="00C2722E"/>
    <w:rsid w:val="00C27E2F"/>
    <w:rsid w:val="00C30D32"/>
    <w:rsid w:val="00C30F4C"/>
    <w:rsid w:val="00C3219E"/>
    <w:rsid w:val="00C32F76"/>
    <w:rsid w:val="00C3516A"/>
    <w:rsid w:val="00C35393"/>
    <w:rsid w:val="00C35E99"/>
    <w:rsid w:val="00C36627"/>
    <w:rsid w:val="00C41512"/>
    <w:rsid w:val="00C41EAE"/>
    <w:rsid w:val="00C42053"/>
    <w:rsid w:val="00C42568"/>
    <w:rsid w:val="00C42916"/>
    <w:rsid w:val="00C43514"/>
    <w:rsid w:val="00C4395B"/>
    <w:rsid w:val="00C4547D"/>
    <w:rsid w:val="00C45AD8"/>
    <w:rsid w:val="00C4710E"/>
    <w:rsid w:val="00C53312"/>
    <w:rsid w:val="00C533FD"/>
    <w:rsid w:val="00C54189"/>
    <w:rsid w:val="00C54EBF"/>
    <w:rsid w:val="00C55D6D"/>
    <w:rsid w:val="00C564BB"/>
    <w:rsid w:val="00C5651B"/>
    <w:rsid w:val="00C5663F"/>
    <w:rsid w:val="00C572EF"/>
    <w:rsid w:val="00C57322"/>
    <w:rsid w:val="00C57B73"/>
    <w:rsid w:val="00C60563"/>
    <w:rsid w:val="00C60940"/>
    <w:rsid w:val="00C624DB"/>
    <w:rsid w:val="00C62AB6"/>
    <w:rsid w:val="00C62AF8"/>
    <w:rsid w:val="00C64777"/>
    <w:rsid w:val="00C6605F"/>
    <w:rsid w:val="00C6700E"/>
    <w:rsid w:val="00C73380"/>
    <w:rsid w:val="00C74473"/>
    <w:rsid w:val="00C75C87"/>
    <w:rsid w:val="00C77064"/>
    <w:rsid w:val="00C772F6"/>
    <w:rsid w:val="00C80DC6"/>
    <w:rsid w:val="00C834BD"/>
    <w:rsid w:val="00C83E41"/>
    <w:rsid w:val="00C86A79"/>
    <w:rsid w:val="00C874A9"/>
    <w:rsid w:val="00C906B3"/>
    <w:rsid w:val="00C9476F"/>
    <w:rsid w:val="00C94DE4"/>
    <w:rsid w:val="00C952AF"/>
    <w:rsid w:val="00C977D2"/>
    <w:rsid w:val="00C97907"/>
    <w:rsid w:val="00C97AFE"/>
    <w:rsid w:val="00C97D8E"/>
    <w:rsid w:val="00C97EFB"/>
    <w:rsid w:val="00CA0450"/>
    <w:rsid w:val="00CA08AF"/>
    <w:rsid w:val="00CA2EB6"/>
    <w:rsid w:val="00CB05B4"/>
    <w:rsid w:val="00CB3C64"/>
    <w:rsid w:val="00CB44A1"/>
    <w:rsid w:val="00CB57B8"/>
    <w:rsid w:val="00CB7639"/>
    <w:rsid w:val="00CC0ECD"/>
    <w:rsid w:val="00CC67D0"/>
    <w:rsid w:val="00CC7AEF"/>
    <w:rsid w:val="00CD6AB9"/>
    <w:rsid w:val="00CE11E3"/>
    <w:rsid w:val="00CE14CC"/>
    <w:rsid w:val="00CF1973"/>
    <w:rsid w:val="00CF2CED"/>
    <w:rsid w:val="00CF2CF0"/>
    <w:rsid w:val="00CF40F7"/>
    <w:rsid w:val="00CF44E1"/>
    <w:rsid w:val="00CF60BF"/>
    <w:rsid w:val="00CF689F"/>
    <w:rsid w:val="00CF6A82"/>
    <w:rsid w:val="00CF73B1"/>
    <w:rsid w:val="00D01050"/>
    <w:rsid w:val="00D03136"/>
    <w:rsid w:val="00D031A2"/>
    <w:rsid w:val="00D0335B"/>
    <w:rsid w:val="00D038A7"/>
    <w:rsid w:val="00D04376"/>
    <w:rsid w:val="00D04577"/>
    <w:rsid w:val="00D04FB3"/>
    <w:rsid w:val="00D06962"/>
    <w:rsid w:val="00D07C9F"/>
    <w:rsid w:val="00D10961"/>
    <w:rsid w:val="00D119CB"/>
    <w:rsid w:val="00D11ED2"/>
    <w:rsid w:val="00D125A0"/>
    <w:rsid w:val="00D13B97"/>
    <w:rsid w:val="00D13E9E"/>
    <w:rsid w:val="00D142D3"/>
    <w:rsid w:val="00D15043"/>
    <w:rsid w:val="00D231A5"/>
    <w:rsid w:val="00D24C78"/>
    <w:rsid w:val="00D26C43"/>
    <w:rsid w:val="00D27BCB"/>
    <w:rsid w:val="00D27CE0"/>
    <w:rsid w:val="00D300BF"/>
    <w:rsid w:val="00D30540"/>
    <w:rsid w:val="00D31243"/>
    <w:rsid w:val="00D32CE1"/>
    <w:rsid w:val="00D34766"/>
    <w:rsid w:val="00D3642A"/>
    <w:rsid w:val="00D40744"/>
    <w:rsid w:val="00D40C79"/>
    <w:rsid w:val="00D41FEA"/>
    <w:rsid w:val="00D4207E"/>
    <w:rsid w:val="00D427E7"/>
    <w:rsid w:val="00D43633"/>
    <w:rsid w:val="00D44B82"/>
    <w:rsid w:val="00D4635F"/>
    <w:rsid w:val="00D46393"/>
    <w:rsid w:val="00D466C1"/>
    <w:rsid w:val="00D5338D"/>
    <w:rsid w:val="00D5419F"/>
    <w:rsid w:val="00D54709"/>
    <w:rsid w:val="00D56780"/>
    <w:rsid w:val="00D62789"/>
    <w:rsid w:val="00D63163"/>
    <w:rsid w:val="00D65E1A"/>
    <w:rsid w:val="00D66513"/>
    <w:rsid w:val="00D74050"/>
    <w:rsid w:val="00D75211"/>
    <w:rsid w:val="00D7720C"/>
    <w:rsid w:val="00D772CE"/>
    <w:rsid w:val="00D80100"/>
    <w:rsid w:val="00D810FC"/>
    <w:rsid w:val="00D82A5B"/>
    <w:rsid w:val="00D831B3"/>
    <w:rsid w:val="00D86969"/>
    <w:rsid w:val="00D90AB0"/>
    <w:rsid w:val="00D91183"/>
    <w:rsid w:val="00D92889"/>
    <w:rsid w:val="00D934AE"/>
    <w:rsid w:val="00D9489E"/>
    <w:rsid w:val="00D949EF"/>
    <w:rsid w:val="00D94CF6"/>
    <w:rsid w:val="00D95CD9"/>
    <w:rsid w:val="00D95CF3"/>
    <w:rsid w:val="00D96F82"/>
    <w:rsid w:val="00DA304D"/>
    <w:rsid w:val="00DA472C"/>
    <w:rsid w:val="00DA4859"/>
    <w:rsid w:val="00DA6C73"/>
    <w:rsid w:val="00DA7DE6"/>
    <w:rsid w:val="00DB1BA0"/>
    <w:rsid w:val="00DB2920"/>
    <w:rsid w:val="00DB2C62"/>
    <w:rsid w:val="00DB34E9"/>
    <w:rsid w:val="00DB5429"/>
    <w:rsid w:val="00DB59BA"/>
    <w:rsid w:val="00DB5B72"/>
    <w:rsid w:val="00DB7EDF"/>
    <w:rsid w:val="00DC0D22"/>
    <w:rsid w:val="00DC1A6D"/>
    <w:rsid w:val="00DC4ADB"/>
    <w:rsid w:val="00DC4C80"/>
    <w:rsid w:val="00DC4D1C"/>
    <w:rsid w:val="00DC5104"/>
    <w:rsid w:val="00DC6A01"/>
    <w:rsid w:val="00DC6CE7"/>
    <w:rsid w:val="00DC75EB"/>
    <w:rsid w:val="00DD476B"/>
    <w:rsid w:val="00DD5436"/>
    <w:rsid w:val="00DD6481"/>
    <w:rsid w:val="00DD68B3"/>
    <w:rsid w:val="00DE1D84"/>
    <w:rsid w:val="00DE3CB2"/>
    <w:rsid w:val="00DE4503"/>
    <w:rsid w:val="00DE60E5"/>
    <w:rsid w:val="00DF01BA"/>
    <w:rsid w:val="00DF0D74"/>
    <w:rsid w:val="00DF45BA"/>
    <w:rsid w:val="00DF624B"/>
    <w:rsid w:val="00DF7B52"/>
    <w:rsid w:val="00E01751"/>
    <w:rsid w:val="00E035B2"/>
    <w:rsid w:val="00E111BA"/>
    <w:rsid w:val="00E12BF6"/>
    <w:rsid w:val="00E12C9A"/>
    <w:rsid w:val="00E1312C"/>
    <w:rsid w:val="00E1377D"/>
    <w:rsid w:val="00E15285"/>
    <w:rsid w:val="00E1589B"/>
    <w:rsid w:val="00E175EE"/>
    <w:rsid w:val="00E178D8"/>
    <w:rsid w:val="00E17A2E"/>
    <w:rsid w:val="00E2221F"/>
    <w:rsid w:val="00E223C8"/>
    <w:rsid w:val="00E304CA"/>
    <w:rsid w:val="00E309FF"/>
    <w:rsid w:val="00E31999"/>
    <w:rsid w:val="00E32F8D"/>
    <w:rsid w:val="00E365B5"/>
    <w:rsid w:val="00E373FF"/>
    <w:rsid w:val="00E40B95"/>
    <w:rsid w:val="00E45900"/>
    <w:rsid w:val="00E46489"/>
    <w:rsid w:val="00E51D37"/>
    <w:rsid w:val="00E54BA2"/>
    <w:rsid w:val="00E55B7D"/>
    <w:rsid w:val="00E570E6"/>
    <w:rsid w:val="00E5799B"/>
    <w:rsid w:val="00E60DB5"/>
    <w:rsid w:val="00E6488A"/>
    <w:rsid w:val="00E64B23"/>
    <w:rsid w:val="00E651F2"/>
    <w:rsid w:val="00E6664A"/>
    <w:rsid w:val="00E70803"/>
    <w:rsid w:val="00E70CC9"/>
    <w:rsid w:val="00E71033"/>
    <w:rsid w:val="00E7113A"/>
    <w:rsid w:val="00E718B7"/>
    <w:rsid w:val="00E71AD4"/>
    <w:rsid w:val="00E71B24"/>
    <w:rsid w:val="00E75197"/>
    <w:rsid w:val="00E7619D"/>
    <w:rsid w:val="00E7671B"/>
    <w:rsid w:val="00E76B73"/>
    <w:rsid w:val="00E81A75"/>
    <w:rsid w:val="00E911A5"/>
    <w:rsid w:val="00E92049"/>
    <w:rsid w:val="00E9217B"/>
    <w:rsid w:val="00E933F5"/>
    <w:rsid w:val="00E9492B"/>
    <w:rsid w:val="00E970B0"/>
    <w:rsid w:val="00E97D57"/>
    <w:rsid w:val="00EA2CFB"/>
    <w:rsid w:val="00EA4636"/>
    <w:rsid w:val="00EA466B"/>
    <w:rsid w:val="00EA5540"/>
    <w:rsid w:val="00EB1BF0"/>
    <w:rsid w:val="00EB2D96"/>
    <w:rsid w:val="00EB4819"/>
    <w:rsid w:val="00EB4940"/>
    <w:rsid w:val="00EB5C4B"/>
    <w:rsid w:val="00EB61D9"/>
    <w:rsid w:val="00EB7FC6"/>
    <w:rsid w:val="00EC05D5"/>
    <w:rsid w:val="00EC0710"/>
    <w:rsid w:val="00EC5F3C"/>
    <w:rsid w:val="00EC6634"/>
    <w:rsid w:val="00ED0018"/>
    <w:rsid w:val="00ED1A49"/>
    <w:rsid w:val="00ED23CB"/>
    <w:rsid w:val="00ED2D1D"/>
    <w:rsid w:val="00ED36B2"/>
    <w:rsid w:val="00ED41C3"/>
    <w:rsid w:val="00EE03E8"/>
    <w:rsid w:val="00EE1343"/>
    <w:rsid w:val="00EE20B4"/>
    <w:rsid w:val="00EE341C"/>
    <w:rsid w:val="00EE396C"/>
    <w:rsid w:val="00EE3CC5"/>
    <w:rsid w:val="00EE6351"/>
    <w:rsid w:val="00EE638E"/>
    <w:rsid w:val="00EE6624"/>
    <w:rsid w:val="00EE69FB"/>
    <w:rsid w:val="00EE6DEE"/>
    <w:rsid w:val="00EE7B86"/>
    <w:rsid w:val="00EF126D"/>
    <w:rsid w:val="00EF45E1"/>
    <w:rsid w:val="00F00E43"/>
    <w:rsid w:val="00F039C9"/>
    <w:rsid w:val="00F039D4"/>
    <w:rsid w:val="00F041E1"/>
    <w:rsid w:val="00F046FD"/>
    <w:rsid w:val="00F13184"/>
    <w:rsid w:val="00F14943"/>
    <w:rsid w:val="00F14D8F"/>
    <w:rsid w:val="00F17244"/>
    <w:rsid w:val="00F17474"/>
    <w:rsid w:val="00F20861"/>
    <w:rsid w:val="00F220FA"/>
    <w:rsid w:val="00F222EC"/>
    <w:rsid w:val="00F23D32"/>
    <w:rsid w:val="00F24BC7"/>
    <w:rsid w:val="00F24C59"/>
    <w:rsid w:val="00F2547B"/>
    <w:rsid w:val="00F30734"/>
    <w:rsid w:val="00F30A68"/>
    <w:rsid w:val="00F30A78"/>
    <w:rsid w:val="00F32C2B"/>
    <w:rsid w:val="00F34495"/>
    <w:rsid w:val="00F348BB"/>
    <w:rsid w:val="00F349F3"/>
    <w:rsid w:val="00F34EE3"/>
    <w:rsid w:val="00F4049F"/>
    <w:rsid w:val="00F40E74"/>
    <w:rsid w:val="00F4101A"/>
    <w:rsid w:val="00F446D9"/>
    <w:rsid w:val="00F44885"/>
    <w:rsid w:val="00F458E9"/>
    <w:rsid w:val="00F4758E"/>
    <w:rsid w:val="00F505D2"/>
    <w:rsid w:val="00F52978"/>
    <w:rsid w:val="00F52B4F"/>
    <w:rsid w:val="00F53E4B"/>
    <w:rsid w:val="00F56A6D"/>
    <w:rsid w:val="00F60CC5"/>
    <w:rsid w:val="00F6398B"/>
    <w:rsid w:val="00F64F28"/>
    <w:rsid w:val="00F655FF"/>
    <w:rsid w:val="00F66B1F"/>
    <w:rsid w:val="00F67C8A"/>
    <w:rsid w:val="00F72CE5"/>
    <w:rsid w:val="00F7522D"/>
    <w:rsid w:val="00F82549"/>
    <w:rsid w:val="00F830F2"/>
    <w:rsid w:val="00F868F2"/>
    <w:rsid w:val="00F87287"/>
    <w:rsid w:val="00F90254"/>
    <w:rsid w:val="00F91E73"/>
    <w:rsid w:val="00F95888"/>
    <w:rsid w:val="00F95DC8"/>
    <w:rsid w:val="00F966D2"/>
    <w:rsid w:val="00F97674"/>
    <w:rsid w:val="00FA24C0"/>
    <w:rsid w:val="00FA4381"/>
    <w:rsid w:val="00FA59F6"/>
    <w:rsid w:val="00FA6655"/>
    <w:rsid w:val="00FA7600"/>
    <w:rsid w:val="00FA76E5"/>
    <w:rsid w:val="00FB64FD"/>
    <w:rsid w:val="00FC2DFE"/>
    <w:rsid w:val="00FC38EB"/>
    <w:rsid w:val="00FC57D1"/>
    <w:rsid w:val="00FC5E84"/>
    <w:rsid w:val="00FC635A"/>
    <w:rsid w:val="00FC7351"/>
    <w:rsid w:val="00FC7F17"/>
    <w:rsid w:val="00FD2466"/>
    <w:rsid w:val="00FD2564"/>
    <w:rsid w:val="00FD34CA"/>
    <w:rsid w:val="00FD4CF7"/>
    <w:rsid w:val="00FD4DB7"/>
    <w:rsid w:val="00FD7943"/>
    <w:rsid w:val="00FE058E"/>
    <w:rsid w:val="00FE0645"/>
    <w:rsid w:val="00FE0A05"/>
    <w:rsid w:val="00FE2BE8"/>
    <w:rsid w:val="00FE3143"/>
    <w:rsid w:val="00FE3DCE"/>
    <w:rsid w:val="00FE407B"/>
    <w:rsid w:val="00FE4C3B"/>
    <w:rsid w:val="00FE6119"/>
    <w:rsid w:val="00FF1943"/>
    <w:rsid w:val="00FF19BD"/>
    <w:rsid w:val="00FF1D2F"/>
    <w:rsid w:val="00FF1DBA"/>
    <w:rsid w:val="00FF3104"/>
    <w:rsid w:val="00FF34C3"/>
    <w:rsid w:val="00FF3FA6"/>
    <w:rsid w:val="00FF4195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5C08"/>
  <w15:docId w15:val="{324F57D9-A548-458C-AB86-9EF5C87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92E59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5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rsid w:val="00692E59"/>
    <w:pPr>
      <w:keepNext/>
      <w:keepLines/>
      <w:suppressAutoHyphens w:val="0"/>
      <w:spacing w:before="200" w:after="0"/>
      <w:textAlignment w:val="auto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E59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2E59"/>
    <w:pPr>
      <w:ind w:left="720"/>
    </w:pPr>
  </w:style>
  <w:style w:type="paragraph" w:styleId="Nagwek">
    <w:name w:val="header"/>
    <w:basedOn w:val="Normalny"/>
    <w:rsid w:val="0069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692E59"/>
  </w:style>
  <w:style w:type="paragraph" w:styleId="Stopka">
    <w:name w:val="footer"/>
    <w:basedOn w:val="Normalny"/>
    <w:rsid w:val="0069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692E59"/>
  </w:style>
  <w:style w:type="paragraph" w:customStyle="1" w:styleId="PKTpunkt">
    <w:name w:val="PKT – punkt"/>
    <w:rsid w:val="00692E59"/>
    <w:pPr>
      <w:spacing w:after="0" w:line="360" w:lineRule="auto"/>
      <w:ind w:left="510" w:hanging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rsid w:val="00692E59"/>
    <w:pPr>
      <w:suppressAutoHyphens/>
      <w:autoSpaceDE w:val="0"/>
      <w:spacing w:before="120" w:after="0" w:line="360" w:lineRule="auto"/>
      <w:ind w:firstLine="510"/>
      <w:jc w:val="both"/>
      <w:textAlignment w:val="auto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rsid w:val="00692E59"/>
    <w:pPr>
      <w:spacing w:before="0"/>
    </w:pPr>
    <w:rPr>
      <w:bCs/>
    </w:rPr>
  </w:style>
  <w:style w:type="character" w:styleId="Hipercze">
    <w:name w:val="Hyperlink"/>
    <w:basedOn w:val="Domylnaczcionkaakapitu"/>
    <w:rsid w:val="00692E5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92E59"/>
  </w:style>
  <w:style w:type="paragraph" w:customStyle="1" w:styleId="1Rozdzialy">
    <w:name w:val="1_Rozdzialy"/>
    <w:basedOn w:val="Normalny"/>
    <w:rsid w:val="00692E59"/>
    <w:pPr>
      <w:suppressAutoHyphens w:val="0"/>
      <w:autoSpaceDE w:val="0"/>
      <w:spacing w:before="720" w:after="120" w:line="240" w:lineRule="auto"/>
      <w:jc w:val="center"/>
      <w:textAlignment w:val="auto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692E59"/>
    <w:pPr>
      <w:autoSpaceDE w:val="0"/>
      <w:spacing w:after="0" w:line="360" w:lineRule="auto"/>
      <w:ind w:left="510" w:firstLine="510"/>
      <w:jc w:val="both"/>
      <w:textAlignment w:val="auto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rsid w:val="00692E59"/>
    <w:pPr>
      <w:suppressAutoHyphens w:val="0"/>
      <w:spacing w:after="0" w:line="360" w:lineRule="auto"/>
      <w:ind w:left="1020" w:hanging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rsid w:val="00692E59"/>
  </w:style>
  <w:style w:type="paragraph" w:customStyle="1" w:styleId="ZLITwPKTzmlitwpktartykuempunktem">
    <w:name w:val="Z/LIT_w_PKT – zm. lit. w pkt artykułem (punktem)"/>
    <w:basedOn w:val="Normalny"/>
    <w:rsid w:val="00692E59"/>
    <w:pPr>
      <w:suppressAutoHyphens w:val="0"/>
      <w:spacing w:after="0" w:line="360" w:lineRule="auto"/>
      <w:ind w:left="1497" w:hanging="476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rsid w:val="00692E59"/>
    <w:rPr>
      <w:rFonts w:ascii="Cambria" w:eastAsia="Times New Roman" w:hAnsi="Cambria" w:cs="Times New Roman"/>
      <w:color w:val="243F60"/>
    </w:rPr>
  </w:style>
  <w:style w:type="paragraph" w:customStyle="1" w:styleId="2Paragrafy">
    <w:name w:val="2_Paragrafy"/>
    <w:basedOn w:val="Normalny"/>
    <w:rsid w:val="00692E59"/>
    <w:pPr>
      <w:suppressAutoHyphens w:val="0"/>
      <w:autoSpaceDE w:val="0"/>
      <w:spacing w:before="360" w:after="120" w:line="240" w:lineRule="auto"/>
      <w:jc w:val="center"/>
      <w:textAlignment w:val="auto"/>
    </w:pPr>
    <w:rPr>
      <w:rFonts w:ascii="Arial" w:hAnsi="Arial" w:cs="Arial"/>
      <w:b/>
      <w:bCs/>
      <w:szCs w:val="16"/>
    </w:rPr>
  </w:style>
  <w:style w:type="paragraph" w:styleId="NormalnyWeb">
    <w:name w:val="Normal (Web)"/>
    <w:basedOn w:val="Normalny"/>
    <w:uiPriority w:val="99"/>
    <w:rsid w:val="00692E5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rsid w:val="00692E59"/>
    <w:pPr>
      <w:suppressAutoHyphens w:val="0"/>
      <w:spacing w:after="0" w:line="360" w:lineRule="auto"/>
      <w:ind w:left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rsid w:val="0069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692E5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5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16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14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rsid w:val="005342F9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42F9"/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3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3A3"/>
  </w:style>
  <w:style w:type="paragraph" w:customStyle="1" w:styleId="mama">
    <w:name w:val="mama"/>
    <w:basedOn w:val="Normalny"/>
    <w:qFormat/>
    <w:rsid w:val="000A33A3"/>
    <w:pPr>
      <w:numPr>
        <w:numId w:val="1"/>
      </w:numPr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2037A7"/>
    <w:pPr>
      <w:numPr>
        <w:numId w:val="2"/>
      </w:numPr>
    </w:pPr>
  </w:style>
  <w:style w:type="paragraph" w:customStyle="1" w:styleId="Nagwek11">
    <w:name w:val="Nagłówek 11"/>
    <w:basedOn w:val="Normalny"/>
    <w:uiPriority w:val="1"/>
    <w:qFormat/>
    <w:rsid w:val="004626BF"/>
    <w:pPr>
      <w:widowControl w:val="0"/>
      <w:suppressAutoHyphens w:val="0"/>
      <w:autoSpaceDN/>
      <w:spacing w:before="6" w:after="0" w:line="240" w:lineRule="auto"/>
      <w:ind w:left="2757" w:right="2328"/>
      <w:jc w:val="center"/>
      <w:textAlignment w:val="auto"/>
      <w:outlineLvl w:val="1"/>
    </w:pPr>
    <w:rPr>
      <w:rFonts w:cs="Calibri"/>
      <w:b/>
      <w:bCs/>
    </w:rPr>
  </w:style>
  <w:style w:type="paragraph" w:customStyle="1" w:styleId="Akapitzlist1">
    <w:name w:val="Akapit z listą1"/>
    <w:basedOn w:val="Normalny"/>
    <w:rsid w:val="00D75211"/>
    <w:pPr>
      <w:widowControl w:val="0"/>
      <w:autoSpaceDN/>
      <w:spacing w:after="0" w:line="240" w:lineRule="auto"/>
      <w:ind w:left="72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804497"/>
    <w:pPr>
      <w:suppressAutoHyphens w:val="0"/>
      <w:autoSpaceDN/>
      <w:spacing w:after="0" w:line="360" w:lineRule="auto"/>
      <w:jc w:val="center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497"/>
    <w:rPr>
      <w:rFonts w:ascii="Times New Roman" w:eastAsia="Times New Roman" w:hAnsi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468A6"/>
    <w:rPr>
      <w:color w:val="808080"/>
    </w:rPr>
  </w:style>
  <w:style w:type="character" w:customStyle="1" w:styleId="markedcontent">
    <w:name w:val="markedcontent"/>
    <w:basedOn w:val="Domylnaczcionkaakapitu"/>
    <w:rsid w:val="00E17A2E"/>
  </w:style>
  <w:style w:type="paragraph" w:styleId="Bezodstpw">
    <w:name w:val="No Spacing"/>
    <w:uiPriority w:val="1"/>
    <w:qFormat/>
    <w:rsid w:val="00BD48F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rec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D404B-59B4-44A9-A8D4-33A19F8D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16567</Words>
  <Characters>97087</Characters>
  <Application>Microsoft Office Word</Application>
  <DocSecurity>0</DocSecurity>
  <Lines>1618</Lines>
  <Paragraphs>697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</dc:creator>
  <cp:lastModifiedBy>Windows User</cp:lastModifiedBy>
  <cp:revision>4</cp:revision>
  <cp:lastPrinted>2023-08-07T07:29:00Z</cp:lastPrinted>
  <dcterms:created xsi:type="dcterms:W3CDTF">2026-01-02T12:41:00Z</dcterms:created>
  <dcterms:modified xsi:type="dcterms:W3CDTF">2026-01-07T18:32:00Z</dcterms:modified>
</cp:coreProperties>
</file>